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302A49" w14:textId="77777777" w:rsidR="002A0241" w:rsidRDefault="002A0241">
      <w:pPr>
        <w:jc w:val="center"/>
        <w:rPr>
          <w:b/>
          <w:sz w:val="32"/>
        </w:rPr>
      </w:pPr>
    </w:p>
    <w:p w14:paraId="71D302D7" w14:textId="77777777" w:rsidR="002A0241" w:rsidRDefault="00000000">
      <w:pPr>
        <w:pStyle w:val="Nagwek1"/>
        <w:rPr>
          <w:color w:val="000000"/>
          <w:sz w:val="40"/>
          <w:u w:val="single"/>
        </w:rPr>
      </w:pPr>
      <w:r>
        <w:rPr>
          <w:color w:val="000000"/>
          <w:sz w:val="40"/>
          <w:u w:val="single"/>
        </w:rPr>
        <w:t>Komunikat</w:t>
      </w:r>
    </w:p>
    <w:p w14:paraId="4720E785" w14:textId="77777777" w:rsidR="002A0241" w:rsidRDefault="002A0241"/>
    <w:p w14:paraId="545EA511" w14:textId="77777777" w:rsidR="002A0241" w:rsidRPr="00764C1A" w:rsidRDefault="002A0241">
      <w:pPr>
        <w:rPr>
          <w:sz w:val="20"/>
          <w:szCs w:val="20"/>
        </w:rPr>
      </w:pPr>
    </w:p>
    <w:p w14:paraId="4DEF6F84" w14:textId="77777777" w:rsidR="002A0241" w:rsidRDefault="00000000">
      <w:pPr>
        <w:jc w:val="center"/>
        <w:rPr>
          <w:b/>
          <w:sz w:val="28"/>
        </w:rPr>
      </w:pPr>
      <w:r>
        <w:rPr>
          <w:b/>
          <w:sz w:val="32"/>
          <w:szCs w:val="32"/>
        </w:rPr>
        <w:t>XXII</w:t>
      </w:r>
      <w:r>
        <w:rPr>
          <w:b/>
          <w:sz w:val="28"/>
        </w:rPr>
        <w:t xml:space="preserve"> Międzynarodowy Turniej Szachowy</w:t>
      </w:r>
    </w:p>
    <w:p w14:paraId="7595FBD5" w14:textId="77777777" w:rsidR="002A0241" w:rsidRDefault="00000000">
      <w:pPr>
        <w:jc w:val="center"/>
        <w:rPr>
          <w:b/>
          <w:sz w:val="44"/>
          <w:szCs w:val="44"/>
        </w:rPr>
      </w:pPr>
      <w:r>
        <w:rPr>
          <w:b/>
          <w:sz w:val="28"/>
        </w:rPr>
        <w:t>„</w:t>
      </w:r>
      <w:r>
        <w:rPr>
          <w:b/>
          <w:sz w:val="44"/>
          <w:szCs w:val="44"/>
        </w:rPr>
        <w:t>PODKARPACKA SZACHOWNICA”</w:t>
      </w:r>
    </w:p>
    <w:p w14:paraId="1A56CAFF" w14:textId="5585AF9A" w:rsidR="00764C1A" w:rsidRPr="00764C1A" w:rsidRDefault="00764C1A">
      <w:pPr>
        <w:jc w:val="center"/>
        <w:rPr>
          <w:b/>
          <w:sz w:val="32"/>
          <w:szCs w:val="32"/>
        </w:rPr>
      </w:pPr>
      <w:r w:rsidRPr="00764C1A">
        <w:rPr>
          <w:b/>
          <w:sz w:val="32"/>
          <w:szCs w:val="32"/>
        </w:rPr>
        <w:t>VIII</w:t>
      </w:r>
      <w:r>
        <w:rPr>
          <w:b/>
          <w:sz w:val="32"/>
          <w:szCs w:val="32"/>
        </w:rPr>
        <w:t xml:space="preserve"> Memoriał Szachowy im. Tadeusza </w:t>
      </w:r>
      <w:proofErr w:type="spellStart"/>
      <w:r>
        <w:rPr>
          <w:b/>
          <w:sz w:val="32"/>
          <w:szCs w:val="32"/>
        </w:rPr>
        <w:t>Szylara</w:t>
      </w:r>
      <w:proofErr w:type="spellEnd"/>
    </w:p>
    <w:p w14:paraId="15EB1544" w14:textId="77777777" w:rsidR="002A0241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Wysoka k. Łańcuta, 15-16.02.2025 r.</w:t>
      </w:r>
    </w:p>
    <w:p w14:paraId="769B80FB" w14:textId="77777777" w:rsidR="002A0241" w:rsidRPr="00764C1A" w:rsidRDefault="002A0241">
      <w:pPr>
        <w:rPr>
          <w:sz w:val="20"/>
          <w:szCs w:val="20"/>
        </w:rPr>
      </w:pPr>
    </w:p>
    <w:p w14:paraId="46B00EA0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 xml:space="preserve">            Organizatorzy:</w:t>
      </w:r>
    </w:p>
    <w:p w14:paraId="6B2DEA43" w14:textId="77777777" w:rsidR="002A0241" w:rsidRDefault="00000000">
      <w:pPr>
        <w:numPr>
          <w:ilvl w:val="0"/>
          <w:numId w:val="3"/>
        </w:numPr>
        <w:rPr>
          <w:sz w:val="22"/>
        </w:rPr>
      </w:pPr>
      <w:r>
        <w:rPr>
          <w:sz w:val="22"/>
        </w:rPr>
        <w:t>Centrum Kultury Gminy Łańcut</w:t>
      </w:r>
    </w:p>
    <w:p w14:paraId="5B80F9E2" w14:textId="77777777" w:rsidR="002A0241" w:rsidRDefault="00000000">
      <w:pPr>
        <w:numPr>
          <w:ilvl w:val="0"/>
          <w:numId w:val="3"/>
        </w:numPr>
        <w:rPr>
          <w:sz w:val="22"/>
        </w:rPr>
      </w:pPr>
      <w:r>
        <w:rPr>
          <w:sz w:val="22"/>
        </w:rPr>
        <w:t>Zespół Szkół w Wysokiej</w:t>
      </w:r>
    </w:p>
    <w:p w14:paraId="7DFF4284" w14:textId="77777777" w:rsidR="002A0241" w:rsidRDefault="002A0241">
      <w:pPr>
        <w:ind w:left="708"/>
        <w:rPr>
          <w:sz w:val="16"/>
          <w:szCs w:val="16"/>
        </w:rPr>
      </w:pPr>
    </w:p>
    <w:p w14:paraId="44A7C5FA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Cel i zadania:</w:t>
      </w:r>
    </w:p>
    <w:p w14:paraId="7362E3C1" w14:textId="77777777" w:rsidR="002A0241" w:rsidRDefault="00000000">
      <w:pPr>
        <w:numPr>
          <w:ilvl w:val="0"/>
          <w:numId w:val="4"/>
        </w:numPr>
        <w:rPr>
          <w:sz w:val="22"/>
        </w:rPr>
      </w:pPr>
      <w:r>
        <w:rPr>
          <w:sz w:val="22"/>
        </w:rPr>
        <w:t>Popularyzacja szachów w regionie.</w:t>
      </w:r>
    </w:p>
    <w:p w14:paraId="3860F03B" w14:textId="2FD18D6E" w:rsidR="00764C1A" w:rsidRDefault="00764C1A"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Upamiętnienie ŚP. Tadeusza </w:t>
      </w:r>
      <w:proofErr w:type="spellStart"/>
      <w:r>
        <w:rPr>
          <w:sz w:val="22"/>
        </w:rPr>
        <w:t>Szylara</w:t>
      </w:r>
      <w:proofErr w:type="spellEnd"/>
      <w:r>
        <w:rPr>
          <w:sz w:val="22"/>
        </w:rPr>
        <w:t xml:space="preserve"> – działacza, trenera, sędziego, wychowawcy dzieci i młodzieży</w:t>
      </w:r>
    </w:p>
    <w:p w14:paraId="33C85E72" w14:textId="77777777" w:rsidR="002A0241" w:rsidRDefault="00000000">
      <w:pPr>
        <w:numPr>
          <w:ilvl w:val="0"/>
          <w:numId w:val="4"/>
        </w:numPr>
        <w:rPr>
          <w:sz w:val="22"/>
        </w:rPr>
      </w:pPr>
      <w:r>
        <w:rPr>
          <w:sz w:val="22"/>
        </w:rPr>
        <w:t>Umożliwienie spotkania miłośników szachów w atrakcyjnym turnieju.</w:t>
      </w:r>
    </w:p>
    <w:p w14:paraId="28DC14A8" w14:textId="77777777" w:rsidR="002A0241" w:rsidRDefault="00000000">
      <w:pPr>
        <w:numPr>
          <w:ilvl w:val="0"/>
          <w:numId w:val="4"/>
        </w:numPr>
        <w:rPr>
          <w:sz w:val="22"/>
        </w:rPr>
      </w:pPr>
      <w:r>
        <w:rPr>
          <w:sz w:val="22"/>
        </w:rPr>
        <w:t>Wymiana doświadczeń szachowych.</w:t>
      </w:r>
    </w:p>
    <w:p w14:paraId="1E113152" w14:textId="77777777" w:rsidR="002A0241" w:rsidRDefault="002A0241">
      <w:pPr>
        <w:ind w:left="708"/>
        <w:rPr>
          <w:sz w:val="16"/>
          <w:szCs w:val="16"/>
        </w:rPr>
      </w:pPr>
    </w:p>
    <w:p w14:paraId="149DEAC9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Uczestnictwo:</w:t>
      </w:r>
    </w:p>
    <w:p w14:paraId="0944EC40" w14:textId="77777777" w:rsidR="002A0241" w:rsidRDefault="00000000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W turnieju mogą uczestniczyć wszyscy chętni, którzy w terminie prześlą kartę uczestnictwa i opłacą wpisowe.</w:t>
      </w:r>
    </w:p>
    <w:p w14:paraId="6CEF8749" w14:textId="77DEBFE7" w:rsidR="005E7094" w:rsidRDefault="00000000" w:rsidP="00764C1A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Zgłoszenia należy kierować na adres e-mail: </w:t>
      </w:r>
      <w:hyperlink r:id="rId5" w:history="1">
        <w:r w:rsidR="005E7094" w:rsidRPr="0025169E">
          <w:rPr>
            <w:rStyle w:val="Hipercze"/>
            <w:sz w:val="22"/>
          </w:rPr>
          <w:t>stnaislawcyran@gmail.com</w:t>
        </w:r>
      </w:hyperlink>
    </w:p>
    <w:p w14:paraId="61339F0A" w14:textId="69D9587D" w:rsidR="005E7094" w:rsidRPr="005E7094" w:rsidRDefault="00000000" w:rsidP="005E7094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 lub telefonicznie do dnia 13.02.2025 r. (</w:t>
      </w:r>
      <w:r>
        <w:rPr>
          <w:sz w:val="22"/>
          <w:u w:val="single"/>
        </w:rPr>
        <w:t>tel. 698 580 321 – Stanisław Cyran</w:t>
      </w:r>
      <w:r>
        <w:rPr>
          <w:sz w:val="22"/>
        </w:rPr>
        <w:t>)</w:t>
      </w:r>
      <w:r w:rsidR="00764C1A">
        <w:rPr>
          <w:sz w:val="22"/>
        </w:rPr>
        <w:t xml:space="preserve"> </w:t>
      </w:r>
    </w:p>
    <w:p w14:paraId="00B346EF" w14:textId="3774FF9F" w:rsidR="002A0241" w:rsidRPr="00764C1A" w:rsidRDefault="00000000" w:rsidP="00764C1A">
      <w:pPr>
        <w:numPr>
          <w:ilvl w:val="0"/>
          <w:numId w:val="5"/>
        </w:numPr>
        <w:jc w:val="both"/>
        <w:rPr>
          <w:sz w:val="22"/>
        </w:rPr>
      </w:pPr>
      <w:r w:rsidRPr="00764C1A">
        <w:rPr>
          <w:sz w:val="22"/>
        </w:rPr>
        <w:t>lub bezpośrednio na stronach:</w:t>
      </w:r>
    </w:p>
    <w:p w14:paraId="1000A270" w14:textId="703684ED" w:rsidR="00D701A0" w:rsidRPr="00D701A0" w:rsidRDefault="00000000">
      <w:pPr>
        <w:rPr>
          <w:rStyle w:val="Hipercze"/>
          <w:color w:val="auto"/>
          <w:sz w:val="22"/>
          <w:u w:val="none"/>
        </w:rPr>
      </w:pPr>
      <w:r>
        <w:rPr>
          <w:b/>
          <w:iCs/>
          <w:sz w:val="20"/>
        </w:rPr>
        <w:t>Zapisy</w:t>
      </w:r>
      <w:r>
        <w:rPr>
          <w:b/>
          <w:i/>
          <w:sz w:val="20"/>
        </w:rPr>
        <w:t xml:space="preserve"> – </w:t>
      </w:r>
      <w:r>
        <w:rPr>
          <w:sz w:val="22"/>
        </w:rPr>
        <w:t>OPEN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hyperlink r:id="rId6" w:history="1">
        <w:r w:rsidR="00D701A0" w:rsidRPr="00643D91">
          <w:rPr>
            <w:rStyle w:val="Hipercze"/>
            <w:sz w:val="22"/>
          </w:rPr>
          <w:t>http://www.chessarbiter.com/turnieje/2024/ti_7133/</w:t>
        </w:r>
      </w:hyperlink>
      <w:r>
        <w:rPr>
          <w:sz w:val="22"/>
        </w:rPr>
        <w:br/>
      </w:r>
      <w:r>
        <w:rPr>
          <w:b/>
          <w:sz w:val="20"/>
        </w:rPr>
        <w:t>Zapisy –</w:t>
      </w:r>
      <w:r>
        <w:rPr>
          <w:sz w:val="22"/>
        </w:rPr>
        <w:t xml:space="preserve"> Juniorzy – urodzeni 2007 - 2015 r</w:t>
      </w:r>
      <w:r w:rsidR="00D701A0">
        <w:rPr>
          <w:sz w:val="22"/>
        </w:rPr>
        <w:tab/>
      </w:r>
      <w:hyperlink r:id="rId7" w:history="1">
        <w:r w:rsidR="00D701A0" w:rsidRPr="00643D91">
          <w:rPr>
            <w:rStyle w:val="Hipercze"/>
            <w:sz w:val="22"/>
          </w:rPr>
          <w:t>http://www.chessarbiter.com/turnieje/2024/ti_7134/</w:t>
        </w:r>
      </w:hyperlink>
    </w:p>
    <w:p w14:paraId="09765133" w14:textId="77777777" w:rsidR="005E7094" w:rsidRDefault="00000000">
      <w:pPr>
        <w:tabs>
          <w:tab w:val="left" w:pos="1155"/>
        </w:tabs>
        <w:rPr>
          <w:sz w:val="22"/>
        </w:rPr>
      </w:pPr>
      <w:r>
        <w:rPr>
          <w:b/>
          <w:sz w:val="20"/>
        </w:rPr>
        <w:t xml:space="preserve">Zapisy – </w:t>
      </w:r>
      <w:r>
        <w:rPr>
          <w:sz w:val="22"/>
        </w:rPr>
        <w:t>Juniorzy – urodzeni 2016 r. i mł.</w:t>
      </w:r>
      <w:r>
        <w:rPr>
          <w:sz w:val="22"/>
        </w:rPr>
        <w:tab/>
      </w:r>
      <w:hyperlink r:id="rId8" w:history="1">
        <w:r w:rsidR="00D701A0" w:rsidRPr="00643D91">
          <w:rPr>
            <w:rStyle w:val="Hipercze"/>
            <w:sz w:val="22"/>
          </w:rPr>
          <w:t>http://www.chessarbiter.com/turnieje/2024/ti_7135/</w:t>
        </w:r>
      </w:hyperlink>
      <w:r>
        <w:rPr>
          <w:sz w:val="22"/>
        </w:rPr>
        <w:br/>
      </w:r>
    </w:p>
    <w:p w14:paraId="1FA3502D" w14:textId="360464CD" w:rsidR="005E7094" w:rsidRDefault="005E7094">
      <w:pPr>
        <w:tabs>
          <w:tab w:val="left" w:pos="1155"/>
        </w:tabs>
        <w:rPr>
          <w:b/>
          <w:bCs/>
          <w:color w:val="FF0000"/>
        </w:rPr>
      </w:pPr>
      <w:r w:rsidRPr="005E7094">
        <w:rPr>
          <w:b/>
          <w:bCs/>
          <w:color w:val="FF0000"/>
        </w:rPr>
        <w:t>Uwaga: Jeżeli na stronie CHESS ARBITER PRO jest niewidoczny formularz</w:t>
      </w:r>
      <w:r>
        <w:rPr>
          <w:b/>
          <w:bCs/>
          <w:color w:val="FF0000"/>
        </w:rPr>
        <w:t xml:space="preserve"> zgłoszeniowy (awaria strony) wówczas można wysłać zgłoszenie bezpośrednio do sędziego turnieju</w:t>
      </w:r>
    </w:p>
    <w:p w14:paraId="22983976" w14:textId="358C5058" w:rsidR="005E7094" w:rsidRDefault="005E7094">
      <w:pPr>
        <w:tabs>
          <w:tab w:val="left" w:pos="1155"/>
        </w:tabs>
        <w:rPr>
          <w:b/>
          <w:bCs/>
          <w:color w:val="FF0000"/>
        </w:rPr>
      </w:pPr>
      <w:hyperlink r:id="rId9" w:history="1">
        <w:r w:rsidRPr="0025169E">
          <w:rPr>
            <w:rStyle w:val="Hipercze"/>
            <w:b/>
            <w:bCs/>
          </w:rPr>
          <w:t>mbysiewicz@poczta.onet.pl</w:t>
        </w:r>
      </w:hyperlink>
      <w:r>
        <w:rPr>
          <w:b/>
          <w:bCs/>
          <w:color w:val="FF0000"/>
        </w:rPr>
        <w:t xml:space="preserve"> lub tel. 607736734</w:t>
      </w:r>
    </w:p>
    <w:p w14:paraId="2FCB4C88" w14:textId="77777777" w:rsidR="005E7094" w:rsidRPr="005E7094" w:rsidRDefault="005E7094">
      <w:pPr>
        <w:tabs>
          <w:tab w:val="left" w:pos="1155"/>
        </w:tabs>
        <w:rPr>
          <w:b/>
          <w:bCs/>
          <w:color w:val="FF0000"/>
        </w:rPr>
      </w:pPr>
    </w:p>
    <w:p w14:paraId="5214D775" w14:textId="77777777" w:rsidR="002A0241" w:rsidRDefault="00000000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Zgłoszenia po tym terminie będą możliwe również w dniu zawodów, jednak uzależnione </w:t>
      </w:r>
    </w:p>
    <w:p w14:paraId="049A95B3" w14:textId="77777777" w:rsidR="002A0241" w:rsidRDefault="00000000">
      <w:pPr>
        <w:jc w:val="both"/>
        <w:rPr>
          <w:sz w:val="22"/>
        </w:rPr>
      </w:pPr>
      <w:r>
        <w:rPr>
          <w:b/>
          <w:color w:val="0000FF"/>
          <w:sz w:val="22"/>
        </w:rPr>
        <w:t>jest to od</w:t>
      </w:r>
      <w:r>
        <w:rPr>
          <w:sz w:val="22"/>
        </w:rPr>
        <w:t xml:space="preserve"> </w:t>
      </w:r>
      <w:r>
        <w:rPr>
          <w:b/>
          <w:color w:val="0000FF"/>
          <w:sz w:val="22"/>
        </w:rPr>
        <w:t>możliwości organizatora</w:t>
      </w:r>
      <w:r>
        <w:rPr>
          <w:sz w:val="22"/>
        </w:rPr>
        <w:t>.</w:t>
      </w:r>
    </w:p>
    <w:p w14:paraId="396DA09C" w14:textId="77777777" w:rsidR="002A0241" w:rsidRDefault="002A0241">
      <w:pPr>
        <w:jc w:val="both"/>
        <w:rPr>
          <w:sz w:val="22"/>
        </w:rPr>
      </w:pPr>
    </w:p>
    <w:p w14:paraId="3DB75D6F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Terminarz i miejsce zawodów:</w:t>
      </w:r>
    </w:p>
    <w:p w14:paraId="3E884038" w14:textId="77777777" w:rsidR="002A0241" w:rsidRDefault="00000000">
      <w:pPr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Turniej zostanie rozegrany w dniach </w:t>
      </w:r>
      <w:r>
        <w:rPr>
          <w:b/>
          <w:bCs/>
          <w:sz w:val="22"/>
        </w:rPr>
        <w:t xml:space="preserve">15-16.02.2025 </w:t>
      </w:r>
      <w:r>
        <w:rPr>
          <w:sz w:val="22"/>
        </w:rPr>
        <w:t>roku w Zespole Szkół w Wysokiej k. Łańcuta.</w:t>
      </w:r>
    </w:p>
    <w:p w14:paraId="0C147678" w14:textId="77777777" w:rsidR="002A0241" w:rsidRDefault="00000000">
      <w:pPr>
        <w:numPr>
          <w:ilvl w:val="0"/>
          <w:numId w:val="6"/>
        </w:numPr>
        <w:rPr>
          <w:sz w:val="22"/>
        </w:rPr>
      </w:pPr>
      <w:r>
        <w:rPr>
          <w:sz w:val="22"/>
        </w:rPr>
        <w:t>Program:</w:t>
      </w:r>
    </w:p>
    <w:p w14:paraId="08119012" w14:textId="77777777" w:rsidR="002A0241" w:rsidRDefault="00000000">
      <w:pPr>
        <w:ind w:left="1416"/>
        <w:rPr>
          <w:sz w:val="22"/>
          <w:u w:val="single"/>
        </w:rPr>
      </w:pPr>
      <w:r>
        <w:rPr>
          <w:b/>
          <w:sz w:val="22"/>
          <w:u w:val="single"/>
        </w:rPr>
        <w:t>I.</w:t>
      </w:r>
      <w:r>
        <w:rPr>
          <w:sz w:val="22"/>
          <w:u w:val="single"/>
        </w:rPr>
        <w:t xml:space="preserve"> 15.02.2025 r. - sobota</w:t>
      </w:r>
    </w:p>
    <w:p w14:paraId="24D0B80A" w14:textId="77777777" w:rsidR="002A0241" w:rsidRDefault="00000000">
      <w:pPr>
        <w:numPr>
          <w:ilvl w:val="1"/>
          <w:numId w:val="6"/>
        </w:numPr>
        <w:tabs>
          <w:tab w:val="left" w:pos="4128"/>
        </w:tabs>
        <w:rPr>
          <w:sz w:val="22"/>
        </w:rPr>
      </w:pPr>
      <w:r>
        <w:rPr>
          <w:sz w:val="22"/>
        </w:rPr>
        <w:t>Godz. 8</w:t>
      </w:r>
      <w:r>
        <w:rPr>
          <w:sz w:val="22"/>
          <w:vertAlign w:val="superscript"/>
        </w:rPr>
        <w:t xml:space="preserve">00 </w:t>
      </w:r>
      <w:r>
        <w:rPr>
          <w:sz w:val="22"/>
        </w:rPr>
        <w:t>– 9</w:t>
      </w:r>
      <w:r>
        <w:rPr>
          <w:sz w:val="22"/>
          <w:vertAlign w:val="superscript"/>
        </w:rPr>
        <w:t xml:space="preserve">45  </w:t>
      </w:r>
      <w:r>
        <w:rPr>
          <w:sz w:val="22"/>
        </w:rPr>
        <w:t>- potwierdzanie udziału w turnieju i przyjmowanie wpisowego.</w:t>
      </w:r>
    </w:p>
    <w:p w14:paraId="763125A1" w14:textId="77777777" w:rsidR="002A0241" w:rsidRDefault="00000000">
      <w:pPr>
        <w:numPr>
          <w:ilvl w:val="1"/>
          <w:numId w:val="6"/>
        </w:numPr>
        <w:tabs>
          <w:tab w:val="left" w:pos="4068"/>
        </w:tabs>
        <w:rPr>
          <w:sz w:val="22"/>
        </w:rPr>
      </w:pPr>
      <w:r>
        <w:rPr>
          <w:sz w:val="22"/>
        </w:rPr>
        <w:t>Godz. 10</w:t>
      </w:r>
      <w:r>
        <w:rPr>
          <w:sz w:val="22"/>
          <w:vertAlign w:val="superscript"/>
        </w:rPr>
        <w:t xml:space="preserve">00 </w:t>
      </w:r>
      <w:r>
        <w:rPr>
          <w:sz w:val="22"/>
        </w:rPr>
        <w:t xml:space="preserve"> - uroczyste otwarcie turnieju i wywieszenie list startowych.</w:t>
      </w:r>
    </w:p>
    <w:p w14:paraId="567D9510" w14:textId="77777777" w:rsidR="002A0241" w:rsidRDefault="00000000">
      <w:pPr>
        <w:numPr>
          <w:ilvl w:val="1"/>
          <w:numId w:val="6"/>
        </w:numPr>
        <w:tabs>
          <w:tab w:val="left" w:pos="4068"/>
        </w:tabs>
        <w:rPr>
          <w:sz w:val="22"/>
        </w:rPr>
      </w:pPr>
      <w:r>
        <w:rPr>
          <w:sz w:val="22"/>
        </w:rPr>
        <w:t>Godz. 10</w:t>
      </w:r>
      <w:r>
        <w:rPr>
          <w:sz w:val="22"/>
          <w:vertAlign w:val="superscript"/>
        </w:rPr>
        <w:t xml:space="preserve">15  </w:t>
      </w:r>
      <w:r>
        <w:rPr>
          <w:sz w:val="22"/>
        </w:rPr>
        <w:t>-  I  runda.</w:t>
      </w:r>
    </w:p>
    <w:p w14:paraId="2ACC5F28" w14:textId="77777777" w:rsidR="002A0241" w:rsidRDefault="00000000">
      <w:pPr>
        <w:numPr>
          <w:ilvl w:val="1"/>
          <w:numId w:val="6"/>
        </w:numPr>
        <w:tabs>
          <w:tab w:val="left" w:pos="3168"/>
        </w:tabs>
        <w:rPr>
          <w:sz w:val="22"/>
        </w:rPr>
      </w:pPr>
      <w:r>
        <w:rPr>
          <w:sz w:val="22"/>
        </w:rPr>
        <w:t>Godz. 11</w:t>
      </w:r>
      <w:r>
        <w:rPr>
          <w:sz w:val="22"/>
          <w:vertAlign w:val="superscript"/>
        </w:rPr>
        <w:t>20</w:t>
      </w:r>
      <w:r>
        <w:rPr>
          <w:sz w:val="22"/>
        </w:rPr>
        <w:t xml:space="preserve"> -  II runda. </w:t>
      </w:r>
    </w:p>
    <w:p w14:paraId="7D6B3AEC" w14:textId="77777777" w:rsidR="002A0241" w:rsidRDefault="00000000">
      <w:pPr>
        <w:numPr>
          <w:ilvl w:val="1"/>
          <w:numId w:val="6"/>
        </w:numPr>
        <w:tabs>
          <w:tab w:val="left" w:pos="4038"/>
        </w:tabs>
        <w:rPr>
          <w:sz w:val="22"/>
        </w:rPr>
      </w:pPr>
      <w:r>
        <w:rPr>
          <w:sz w:val="22"/>
        </w:rPr>
        <w:t>Godz. 12</w:t>
      </w:r>
      <w:r>
        <w:rPr>
          <w:sz w:val="22"/>
          <w:vertAlign w:val="superscript"/>
        </w:rPr>
        <w:t xml:space="preserve">25 </w:t>
      </w:r>
      <w:r>
        <w:rPr>
          <w:sz w:val="22"/>
        </w:rPr>
        <w:t xml:space="preserve"> - III runda.</w:t>
      </w:r>
    </w:p>
    <w:p w14:paraId="15C0752F" w14:textId="77777777" w:rsidR="002A0241" w:rsidRDefault="00000000">
      <w:pPr>
        <w:numPr>
          <w:ilvl w:val="1"/>
          <w:numId w:val="6"/>
        </w:numPr>
        <w:tabs>
          <w:tab w:val="left" w:pos="4038"/>
        </w:tabs>
        <w:rPr>
          <w:sz w:val="22"/>
        </w:rPr>
      </w:pPr>
      <w:r>
        <w:rPr>
          <w:sz w:val="22"/>
        </w:rPr>
        <w:t>Godz. 13</w:t>
      </w:r>
      <w:r>
        <w:rPr>
          <w:sz w:val="22"/>
          <w:vertAlign w:val="superscript"/>
        </w:rPr>
        <w:t xml:space="preserve">25 – </w:t>
      </w:r>
      <w:r>
        <w:rPr>
          <w:sz w:val="22"/>
        </w:rPr>
        <w:t>14</w:t>
      </w:r>
      <w:r>
        <w:rPr>
          <w:sz w:val="22"/>
          <w:vertAlign w:val="superscript"/>
        </w:rPr>
        <w:t xml:space="preserve">30 </w:t>
      </w:r>
      <w:r>
        <w:rPr>
          <w:sz w:val="22"/>
        </w:rPr>
        <w:t xml:space="preserve"> - przerwa obiadowa.</w:t>
      </w:r>
    </w:p>
    <w:p w14:paraId="135C52E2" w14:textId="77777777" w:rsidR="002A0241" w:rsidRDefault="00000000">
      <w:pPr>
        <w:numPr>
          <w:ilvl w:val="1"/>
          <w:numId w:val="6"/>
        </w:numPr>
        <w:tabs>
          <w:tab w:val="left" w:pos="4038"/>
        </w:tabs>
        <w:rPr>
          <w:sz w:val="22"/>
        </w:rPr>
      </w:pPr>
      <w:r>
        <w:rPr>
          <w:sz w:val="22"/>
        </w:rPr>
        <w:t>Godz. 14</w:t>
      </w:r>
      <w:r>
        <w:rPr>
          <w:sz w:val="22"/>
          <w:vertAlign w:val="superscript"/>
        </w:rPr>
        <w:t>30</w:t>
      </w:r>
      <w:r>
        <w:rPr>
          <w:sz w:val="22"/>
        </w:rPr>
        <w:t xml:space="preserve">  - IV runda.</w:t>
      </w:r>
    </w:p>
    <w:p w14:paraId="57E47487" w14:textId="77777777" w:rsidR="002A0241" w:rsidRDefault="00000000">
      <w:pPr>
        <w:numPr>
          <w:ilvl w:val="1"/>
          <w:numId w:val="6"/>
        </w:numPr>
        <w:tabs>
          <w:tab w:val="left" w:pos="4038"/>
        </w:tabs>
        <w:rPr>
          <w:sz w:val="22"/>
        </w:rPr>
      </w:pPr>
      <w:r>
        <w:rPr>
          <w:sz w:val="22"/>
        </w:rPr>
        <w:t>Godz. 15</w:t>
      </w:r>
      <w:r>
        <w:rPr>
          <w:sz w:val="22"/>
          <w:vertAlign w:val="superscript"/>
        </w:rPr>
        <w:t xml:space="preserve">35 </w:t>
      </w:r>
      <w:r>
        <w:rPr>
          <w:sz w:val="22"/>
        </w:rPr>
        <w:t xml:space="preserve"> - V runda.</w:t>
      </w:r>
    </w:p>
    <w:p w14:paraId="7257435F" w14:textId="77777777" w:rsidR="002A0241" w:rsidRDefault="00000000">
      <w:pPr>
        <w:tabs>
          <w:tab w:val="left" w:pos="1140"/>
        </w:tabs>
        <w:rPr>
          <w:sz w:val="22"/>
          <w:u w:val="single"/>
        </w:rPr>
      </w:pPr>
      <w:r>
        <w:rPr>
          <w:sz w:val="22"/>
        </w:rPr>
        <w:tab/>
        <w:t xml:space="preserve">    </w:t>
      </w:r>
      <w:r>
        <w:rPr>
          <w:b/>
          <w:sz w:val="22"/>
          <w:u w:val="single"/>
        </w:rPr>
        <w:t>II.</w:t>
      </w:r>
      <w:r>
        <w:rPr>
          <w:sz w:val="22"/>
          <w:u w:val="single"/>
        </w:rPr>
        <w:t xml:space="preserve"> 16.02.2025 r. -niedziela</w:t>
      </w:r>
    </w:p>
    <w:p w14:paraId="18C075AC" w14:textId="77777777" w:rsidR="002A0241" w:rsidRDefault="00000000">
      <w:pPr>
        <w:numPr>
          <w:ilvl w:val="0"/>
          <w:numId w:val="7"/>
        </w:numPr>
        <w:tabs>
          <w:tab w:val="left" w:pos="2931"/>
          <w:tab w:val="left" w:pos="3216"/>
        </w:tabs>
        <w:rPr>
          <w:sz w:val="22"/>
        </w:rPr>
      </w:pPr>
      <w:r>
        <w:rPr>
          <w:sz w:val="22"/>
        </w:rPr>
        <w:t>Godz. 10</w:t>
      </w:r>
      <w:r>
        <w:rPr>
          <w:sz w:val="22"/>
          <w:vertAlign w:val="superscript"/>
        </w:rPr>
        <w:t xml:space="preserve">00  </w:t>
      </w:r>
      <w:r>
        <w:rPr>
          <w:sz w:val="22"/>
        </w:rPr>
        <w:t xml:space="preserve"> - VI runda.</w:t>
      </w:r>
    </w:p>
    <w:p w14:paraId="2A6EF92A" w14:textId="77777777" w:rsidR="002A0241" w:rsidRDefault="00000000">
      <w:pPr>
        <w:numPr>
          <w:ilvl w:val="0"/>
          <w:numId w:val="7"/>
        </w:numPr>
        <w:tabs>
          <w:tab w:val="left" w:pos="2931"/>
        </w:tabs>
        <w:rPr>
          <w:sz w:val="22"/>
        </w:rPr>
      </w:pPr>
      <w:r>
        <w:rPr>
          <w:sz w:val="22"/>
        </w:rPr>
        <w:t>Godz. 11</w:t>
      </w:r>
      <w:r>
        <w:rPr>
          <w:sz w:val="22"/>
          <w:vertAlign w:val="superscript"/>
        </w:rPr>
        <w:t>05</w:t>
      </w:r>
      <w:r>
        <w:rPr>
          <w:sz w:val="22"/>
        </w:rPr>
        <w:t xml:space="preserve">   - VII runda.</w:t>
      </w:r>
    </w:p>
    <w:p w14:paraId="7E598424" w14:textId="77777777" w:rsidR="002A0241" w:rsidRDefault="00000000">
      <w:pPr>
        <w:numPr>
          <w:ilvl w:val="0"/>
          <w:numId w:val="7"/>
        </w:numPr>
        <w:tabs>
          <w:tab w:val="left" w:pos="2931"/>
        </w:tabs>
        <w:rPr>
          <w:sz w:val="22"/>
        </w:rPr>
      </w:pPr>
      <w:r>
        <w:rPr>
          <w:sz w:val="22"/>
        </w:rPr>
        <w:t>Godz. 12</w:t>
      </w:r>
      <w:r>
        <w:rPr>
          <w:sz w:val="22"/>
          <w:vertAlign w:val="superscript"/>
        </w:rPr>
        <w:t xml:space="preserve">10  </w:t>
      </w:r>
      <w:r>
        <w:rPr>
          <w:sz w:val="22"/>
        </w:rPr>
        <w:t xml:space="preserve">  - VIII runda.</w:t>
      </w:r>
    </w:p>
    <w:p w14:paraId="4B2F48A5" w14:textId="77777777" w:rsidR="002A0241" w:rsidRDefault="00000000">
      <w:pPr>
        <w:numPr>
          <w:ilvl w:val="0"/>
          <w:numId w:val="7"/>
        </w:numPr>
        <w:tabs>
          <w:tab w:val="left" w:pos="2931"/>
        </w:tabs>
        <w:rPr>
          <w:sz w:val="22"/>
        </w:rPr>
      </w:pPr>
      <w:r>
        <w:rPr>
          <w:sz w:val="22"/>
        </w:rPr>
        <w:t>Godz. 13</w:t>
      </w:r>
      <w:r>
        <w:rPr>
          <w:sz w:val="22"/>
          <w:vertAlign w:val="superscript"/>
        </w:rPr>
        <w:t xml:space="preserve">15  </w:t>
      </w:r>
      <w:r>
        <w:rPr>
          <w:sz w:val="22"/>
        </w:rPr>
        <w:t xml:space="preserve">  - IX runda.</w:t>
      </w:r>
    </w:p>
    <w:p w14:paraId="7002CD9C" w14:textId="77777777" w:rsidR="002A0241" w:rsidRDefault="00000000">
      <w:pPr>
        <w:numPr>
          <w:ilvl w:val="0"/>
          <w:numId w:val="7"/>
        </w:numPr>
        <w:tabs>
          <w:tab w:val="left" w:pos="2931"/>
        </w:tabs>
        <w:rPr>
          <w:sz w:val="22"/>
        </w:rPr>
      </w:pPr>
      <w:r>
        <w:rPr>
          <w:sz w:val="22"/>
        </w:rPr>
        <w:t>Godz. 14</w:t>
      </w:r>
      <w:r>
        <w:rPr>
          <w:sz w:val="22"/>
          <w:vertAlign w:val="superscript"/>
        </w:rPr>
        <w:t xml:space="preserve">00 - </w:t>
      </w:r>
      <w:r>
        <w:rPr>
          <w:sz w:val="22"/>
        </w:rPr>
        <w:t>15</w:t>
      </w:r>
      <w:r>
        <w:rPr>
          <w:sz w:val="22"/>
          <w:vertAlign w:val="superscript"/>
        </w:rPr>
        <w:t xml:space="preserve">00  </w:t>
      </w:r>
      <w:r>
        <w:rPr>
          <w:sz w:val="22"/>
        </w:rPr>
        <w:t xml:space="preserve"> - przerwa obiadowa.</w:t>
      </w:r>
    </w:p>
    <w:p w14:paraId="3696DA8D" w14:textId="77777777" w:rsidR="002A0241" w:rsidRDefault="00000000">
      <w:pPr>
        <w:numPr>
          <w:ilvl w:val="0"/>
          <w:numId w:val="7"/>
        </w:numPr>
        <w:tabs>
          <w:tab w:val="left" w:pos="2931"/>
        </w:tabs>
        <w:rPr>
          <w:sz w:val="22"/>
        </w:rPr>
      </w:pPr>
      <w:r>
        <w:rPr>
          <w:sz w:val="22"/>
        </w:rPr>
        <w:t>Godz. 15</w:t>
      </w:r>
      <w:r>
        <w:rPr>
          <w:sz w:val="22"/>
          <w:vertAlign w:val="superscript"/>
        </w:rPr>
        <w:t xml:space="preserve">00  </w:t>
      </w:r>
      <w:r>
        <w:rPr>
          <w:sz w:val="22"/>
        </w:rPr>
        <w:t xml:space="preserve"> - zakończenie turnieju i rozdanie nagród.</w:t>
      </w:r>
    </w:p>
    <w:p w14:paraId="544B16E2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System rozgrywek:</w:t>
      </w:r>
    </w:p>
    <w:p w14:paraId="5FB9B6C3" w14:textId="77777777" w:rsidR="002A0241" w:rsidRDefault="00000000">
      <w:pPr>
        <w:numPr>
          <w:ilvl w:val="0"/>
          <w:numId w:val="8"/>
        </w:numPr>
        <w:rPr>
          <w:sz w:val="22"/>
        </w:rPr>
      </w:pPr>
      <w:r>
        <w:rPr>
          <w:sz w:val="22"/>
        </w:rPr>
        <w:t>System szwajcarski na dystansie 9 rund – 15' + 15'' na ruch.</w:t>
      </w:r>
    </w:p>
    <w:p w14:paraId="72A54ECC" w14:textId="77777777" w:rsidR="002A0241" w:rsidRDefault="00000000">
      <w:pPr>
        <w:numPr>
          <w:ilvl w:val="0"/>
          <w:numId w:val="8"/>
        </w:numPr>
        <w:rPr>
          <w:sz w:val="22"/>
        </w:rPr>
      </w:pPr>
      <w:r>
        <w:rPr>
          <w:sz w:val="22"/>
        </w:rPr>
        <w:lastRenderedPageBreak/>
        <w:t xml:space="preserve">Trzy grupy rozgrywek: </w:t>
      </w:r>
    </w:p>
    <w:p w14:paraId="4ACCE0E5" w14:textId="77777777" w:rsidR="002A0241" w:rsidRDefault="00000000">
      <w:pPr>
        <w:numPr>
          <w:ilvl w:val="0"/>
          <w:numId w:val="9"/>
        </w:numPr>
        <w:tabs>
          <w:tab w:val="left" w:pos="2943"/>
        </w:tabs>
        <w:rPr>
          <w:sz w:val="22"/>
        </w:rPr>
      </w:pPr>
      <w:r>
        <w:rPr>
          <w:sz w:val="22"/>
        </w:rPr>
        <w:t xml:space="preserve">OPEN – mogą grać wszyscy chętni niezależnie od wieku. Zgłoszona do FIDE w szachach szybkich. </w:t>
      </w:r>
    </w:p>
    <w:p w14:paraId="30DC838A" w14:textId="77777777" w:rsidR="002A0241" w:rsidRDefault="00000000">
      <w:pPr>
        <w:numPr>
          <w:ilvl w:val="0"/>
          <w:numId w:val="9"/>
        </w:numPr>
        <w:tabs>
          <w:tab w:val="left" w:pos="2943"/>
        </w:tabs>
        <w:rPr>
          <w:sz w:val="22"/>
        </w:rPr>
      </w:pPr>
      <w:r>
        <w:rPr>
          <w:sz w:val="22"/>
        </w:rPr>
        <w:t>Juniorzy – urodzeni 2007 – 2015 r. – zgłoszona do FIDE w szachach szybkich</w:t>
      </w:r>
    </w:p>
    <w:p w14:paraId="16AF1083" w14:textId="77777777" w:rsidR="002A0241" w:rsidRDefault="00000000">
      <w:pPr>
        <w:numPr>
          <w:ilvl w:val="0"/>
          <w:numId w:val="9"/>
        </w:numPr>
        <w:tabs>
          <w:tab w:val="left" w:pos="2943"/>
        </w:tabs>
        <w:rPr>
          <w:sz w:val="22"/>
        </w:rPr>
      </w:pPr>
      <w:r>
        <w:rPr>
          <w:sz w:val="22"/>
        </w:rPr>
        <w:t xml:space="preserve">Juniorzy – urodzeni 2016 r. i mł. </w:t>
      </w:r>
    </w:p>
    <w:p w14:paraId="55194116" w14:textId="77777777" w:rsidR="002A0241" w:rsidRDefault="002A0241">
      <w:pPr>
        <w:tabs>
          <w:tab w:val="left" w:pos="2943"/>
        </w:tabs>
        <w:ind w:left="1788"/>
        <w:rPr>
          <w:sz w:val="22"/>
        </w:rPr>
      </w:pPr>
    </w:p>
    <w:p w14:paraId="44E2DE7B" w14:textId="77777777" w:rsidR="002A0241" w:rsidRDefault="00000000">
      <w:pPr>
        <w:tabs>
          <w:tab w:val="left" w:pos="2943"/>
        </w:tabs>
        <w:rPr>
          <w:b/>
          <w:color w:val="0033CC"/>
        </w:rPr>
      </w:pPr>
      <w:r>
        <w:rPr>
          <w:b/>
          <w:color w:val="0033CC"/>
        </w:rPr>
        <w:t>Uwaga! grupa OPEN i grupa Jun. 2007-2015  zgłoszona do FIDE w szachach szybkich!!</w:t>
      </w:r>
    </w:p>
    <w:p w14:paraId="4E7DE754" w14:textId="77777777" w:rsidR="002A0241" w:rsidRDefault="002A0241">
      <w:pPr>
        <w:tabs>
          <w:tab w:val="left" w:pos="2943"/>
        </w:tabs>
        <w:rPr>
          <w:sz w:val="22"/>
        </w:rPr>
      </w:pPr>
    </w:p>
    <w:p w14:paraId="4F2068C4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color w:val="000000"/>
          <w:sz w:val="22"/>
        </w:rPr>
        <w:t>Sędziowanie zawodów</w:t>
      </w:r>
      <w:r>
        <w:rPr>
          <w:b/>
          <w:sz w:val="22"/>
        </w:rPr>
        <w:t>:</w:t>
      </w:r>
    </w:p>
    <w:p w14:paraId="29600C95" w14:textId="77777777" w:rsidR="002A0241" w:rsidRDefault="00000000">
      <w:pPr>
        <w:numPr>
          <w:ilvl w:val="0"/>
          <w:numId w:val="10"/>
        </w:numPr>
        <w:rPr>
          <w:sz w:val="22"/>
        </w:rPr>
      </w:pPr>
      <w:r>
        <w:rPr>
          <w:sz w:val="22"/>
        </w:rPr>
        <w:t xml:space="preserve">Sędzia: Marian </w:t>
      </w:r>
      <w:proofErr w:type="spellStart"/>
      <w:r>
        <w:rPr>
          <w:sz w:val="22"/>
        </w:rPr>
        <w:t>Bysiewicz</w:t>
      </w:r>
      <w:proofErr w:type="spellEnd"/>
      <w:r>
        <w:rPr>
          <w:sz w:val="22"/>
        </w:rPr>
        <w:t xml:space="preserve"> –</w:t>
      </w:r>
      <w:r>
        <w:rPr>
          <w:b/>
        </w:rPr>
        <w:t xml:space="preserve"> </w:t>
      </w:r>
      <w:r>
        <w:t>FIDE Arbiter</w:t>
      </w:r>
      <w:r>
        <w:rPr>
          <w:b/>
        </w:rPr>
        <w:t xml:space="preserve"> </w:t>
      </w:r>
      <w:r>
        <w:rPr>
          <w:sz w:val="22"/>
        </w:rPr>
        <w:t>– sędzia główny</w:t>
      </w:r>
    </w:p>
    <w:p w14:paraId="64CF80C0" w14:textId="77777777" w:rsidR="002A0241" w:rsidRDefault="00000000">
      <w:pPr>
        <w:numPr>
          <w:ilvl w:val="0"/>
          <w:numId w:val="10"/>
        </w:numPr>
        <w:rPr>
          <w:sz w:val="22"/>
        </w:rPr>
      </w:pPr>
      <w:r>
        <w:rPr>
          <w:sz w:val="22"/>
        </w:rPr>
        <w:t xml:space="preserve">Obowiązują przepisy gry „Kodeksu Szachowego” </w:t>
      </w:r>
    </w:p>
    <w:p w14:paraId="078B30AD" w14:textId="77777777" w:rsidR="002A0241" w:rsidRDefault="00000000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Decyzje sędziego głównego są ostateczne podczas trwania zawodów</w:t>
      </w:r>
    </w:p>
    <w:p w14:paraId="01D7180C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Wpisowe i wyżywienie:</w:t>
      </w:r>
    </w:p>
    <w:p w14:paraId="33C22481" w14:textId="77777777" w:rsidR="002A0241" w:rsidRDefault="00000000">
      <w:pPr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Wpisowe: </w:t>
      </w:r>
    </w:p>
    <w:p w14:paraId="39FF3FC8" w14:textId="77777777" w:rsidR="002A0241" w:rsidRDefault="00000000">
      <w:pPr>
        <w:numPr>
          <w:ilvl w:val="0"/>
          <w:numId w:val="12"/>
        </w:numPr>
        <w:tabs>
          <w:tab w:val="left" w:pos="2853"/>
        </w:tabs>
        <w:rPr>
          <w:sz w:val="22"/>
        </w:rPr>
      </w:pPr>
      <w:r>
        <w:rPr>
          <w:sz w:val="22"/>
        </w:rPr>
        <w:t>OPEN – 70 zł. (Przy wpłacie na konto bankowe do dnia 13.02.2025 r.)</w:t>
      </w:r>
    </w:p>
    <w:p w14:paraId="103EC11D" w14:textId="77777777" w:rsidR="002A0241" w:rsidRDefault="00000000">
      <w:pPr>
        <w:numPr>
          <w:ilvl w:val="0"/>
          <w:numId w:val="12"/>
        </w:numPr>
        <w:tabs>
          <w:tab w:val="left" w:pos="2853"/>
        </w:tabs>
        <w:rPr>
          <w:sz w:val="22"/>
        </w:rPr>
      </w:pPr>
      <w:r>
        <w:rPr>
          <w:sz w:val="22"/>
        </w:rPr>
        <w:t>Juniorzy – 50 zł. (Przy wpłacie na konto bankowe do dnia 13.02.2025 r.)</w:t>
      </w:r>
    </w:p>
    <w:p w14:paraId="528326C3" w14:textId="77777777" w:rsidR="002A0241" w:rsidRDefault="00000000">
      <w:pPr>
        <w:numPr>
          <w:ilvl w:val="0"/>
          <w:numId w:val="12"/>
        </w:numPr>
        <w:tabs>
          <w:tab w:val="left" w:pos="2853"/>
        </w:tabs>
        <w:rPr>
          <w:sz w:val="22"/>
        </w:rPr>
      </w:pPr>
      <w:r>
        <w:rPr>
          <w:sz w:val="22"/>
        </w:rPr>
        <w:t>Mieszkańcy Gminy Łańcut - 30 zł (za okazaniem dokumentu tożsamości).</w:t>
      </w:r>
    </w:p>
    <w:p w14:paraId="0C72EDA5" w14:textId="77777777" w:rsidR="002A0241" w:rsidRDefault="00000000">
      <w:pPr>
        <w:numPr>
          <w:ilvl w:val="0"/>
          <w:numId w:val="12"/>
        </w:numPr>
        <w:tabs>
          <w:tab w:val="left" w:pos="2853"/>
        </w:tabs>
        <w:rPr>
          <w:b/>
          <w:sz w:val="22"/>
        </w:rPr>
      </w:pPr>
      <w:r>
        <w:rPr>
          <w:b/>
          <w:sz w:val="22"/>
        </w:rPr>
        <w:t xml:space="preserve">Istnieje możliwość wpłaty wpisowego po terminie 13.02.2025 i w dniu zawodów o ile pozwolą na to możliwości organizatorów, jednak kwota zwiększa się wtedy o 10 zł </w:t>
      </w:r>
      <w:r>
        <w:rPr>
          <w:b/>
          <w:sz w:val="22"/>
        </w:rPr>
        <w:br/>
        <w:t xml:space="preserve">i wynosi 80 zł dla grupy OPEN i 60 zł dla grupy Juniorów. </w:t>
      </w:r>
    </w:p>
    <w:p w14:paraId="30138E83" w14:textId="77777777" w:rsidR="002A0241" w:rsidRDefault="00000000">
      <w:pPr>
        <w:numPr>
          <w:ilvl w:val="0"/>
          <w:numId w:val="12"/>
        </w:numPr>
        <w:tabs>
          <w:tab w:val="left" w:pos="2853"/>
        </w:tabs>
        <w:rPr>
          <w:b/>
          <w:sz w:val="22"/>
        </w:rPr>
      </w:pPr>
      <w:r>
        <w:rPr>
          <w:b/>
          <w:sz w:val="22"/>
        </w:rPr>
        <w:t xml:space="preserve">Prosimy o okazanie dowodu wpłaty przy rejestracji. </w:t>
      </w:r>
    </w:p>
    <w:p w14:paraId="794EFA93" w14:textId="77777777" w:rsidR="002A0241" w:rsidRDefault="00000000">
      <w:pPr>
        <w:tabs>
          <w:tab w:val="left" w:pos="2853"/>
        </w:tabs>
        <w:ind w:firstLineChars="500" w:firstLine="1100"/>
        <w:rPr>
          <w:sz w:val="22"/>
        </w:rPr>
      </w:pPr>
      <w:r>
        <w:rPr>
          <w:sz w:val="22"/>
        </w:rPr>
        <w:t>Wyżywienie:</w:t>
      </w:r>
    </w:p>
    <w:p w14:paraId="65EFC213" w14:textId="77777777" w:rsidR="002A0241" w:rsidRDefault="00000000">
      <w:pPr>
        <w:tabs>
          <w:tab w:val="left" w:pos="2853"/>
        </w:tabs>
        <w:ind w:firstLineChars="500" w:firstLine="1104"/>
        <w:rPr>
          <w:b/>
          <w:bCs/>
          <w:sz w:val="22"/>
        </w:rPr>
      </w:pPr>
      <w:r>
        <w:rPr>
          <w:b/>
          <w:bCs/>
          <w:sz w:val="22"/>
        </w:rPr>
        <w:t xml:space="preserve">Organizator zapewnia posiłek, kawę i herbatę podczas zawodów. </w:t>
      </w:r>
    </w:p>
    <w:p w14:paraId="39F549AA" w14:textId="77777777" w:rsidR="002A0241" w:rsidRDefault="002A0241">
      <w:pPr>
        <w:tabs>
          <w:tab w:val="left" w:pos="2853"/>
        </w:tabs>
        <w:rPr>
          <w:b/>
          <w:sz w:val="22"/>
        </w:rPr>
      </w:pPr>
    </w:p>
    <w:p w14:paraId="1217D4C7" w14:textId="77777777" w:rsidR="002A0241" w:rsidRDefault="00000000">
      <w:pPr>
        <w:tabs>
          <w:tab w:val="left" w:pos="2853"/>
        </w:tabs>
        <w:rPr>
          <w:b/>
          <w:color w:val="0033CC"/>
        </w:rPr>
      </w:pPr>
      <w:r>
        <w:rPr>
          <w:b/>
          <w:color w:val="0033CC"/>
        </w:rPr>
        <w:t>Uwaga! Koszt wpisowego 70 zł i 50 zł obowiązuje w przypadku wpłaty na konto bankowe do dnia 13.02.2025 r.:</w:t>
      </w:r>
    </w:p>
    <w:p w14:paraId="374A9DDA" w14:textId="77777777" w:rsidR="002A0241" w:rsidRDefault="00000000">
      <w:pPr>
        <w:tabs>
          <w:tab w:val="left" w:pos="2853"/>
        </w:tabs>
        <w:rPr>
          <w:b/>
          <w:color w:val="0033CC"/>
        </w:rPr>
      </w:pPr>
      <w:r>
        <w:rPr>
          <w:b/>
          <w:color w:val="0033CC"/>
        </w:rPr>
        <w:t xml:space="preserve">Centrum Kultury Gminy Łańcut, Wysoka 49, 37-100 Łańcut, </w:t>
      </w:r>
    </w:p>
    <w:p w14:paraId="44967994" w14:textId="77777777" w:rsidR="002A0241" w:rsidRDefault="00000000">
      <w:pPr>
        <w:tabs>
          <w:tab w:val="left" w:pos="2853"/>
        </w:tabs>
        <w:rPr>
          <w:b/>
          <w:color w:val="FF0000"/>
        </w:rPr>
      </w:pPr>
      <w:r>
        <w:rPr>
          <w:b/>
          <w:color w:val="0033CC"/>
        </w:rPr>
        <w:t xml:space="preserve">Nr konta: </w:t>
      </w:r>
      <w:r>
        <w:rPr>
          <w:b/>
          <w:color w:val="1F497D" w:themeColor="text2"/>
        </w:rPr>
        <w:t>78 1240 6292 1111 0011 1766 5205</w:t>
      </w:r>
    </w:p>
    <w:p w14:paraId="5BC3043F" w14:textId="77777777" w:rsidR="002A0241" w:rsidRDefault="00000000">
      <w:pPr>
        <w:tabs>
          <w:tab w:val="left" w:pos="2853"/>
        </w:tabs>
        <w:rPr>
          <w:b/>
          <w:color w:val="0033CC"/>
        </w:rPr>
      </w:pPr>
      <w:r>
        <w:rPr>
          <w:b/>
          <w:color w:val="0033CC"/>
        </w:rPr>
        <w:t xml:space="preserve">W tytule przelewu proszę napisać Imię i Nazwisko zawodnika za którego dokonuje się opłaty i grupę rozgrywkową. </w:t>
      </w:r>
    </w:p>
    <w:p w14:paraId="6386CACA" w14:textId="77777777" w:rsidR="002A0241" w:rsidRDefault="00000000">
      <w:pPr>
        <w:tabs>
          <w:tab w:val="left" w:pos="2853"/>
        </w:tabs>
        <w:rPr>
          <w:b/>
          <w:color w:val="0033CC"/>
        </w:rPr>
      </w:pPr>
      <w:r>
        <w:rPr>
          <w:b/>
          <w:color w:val="0033CC"/>
        </w:rPr>
        <w:t xml:space="preserve">Kluby szachowe lub zawodnicy którzy pragną otrzymać fakturę proszę o przesłanie takiej informacji na adres: </w:t>
      </w:r>
      <w:hyperlink r:id="rId10" w:history="1">
        <w:r w:rsidR="002A0241">
          <w:rPr>
            <w:rStyle w:val="Hipercze"/>
            <w:b/>
          </w:rPr>
          <w:t>stnaislawcyran@gmail.com,</w:t>
        </w:r>
      </w:hyperlink>
      <w:r>
        <w:rPr>
          <w:b/>
          <w:color w:val="0033CC"/>
        </w:rPr>
        <w:t xml:space="preserve"> (dokładnie taki) lub tel. 698 580 321 </w:t>
      </w:r>
    </w:p>
    <w:p w14:paraId="451E826C" w14:textId="77777777" w:rsidR="002A0241" w:rsidRDefault="002A0241">
      <w:pPr>
        <w:tabs>
          <w:tab w:val="left" w:pos="2853"/>
        </w:tabs>
        <w:rPr>
          <w:sz w:val="22"/>
        </w:rPr>
      </w:pPr>
    </w:p>
    <w:p w14:paraId="3E7E374F" w14:textId="77777777" w:rsidR="002A0241" w:rsidRDefault="002A0241">
      <w:pPr>
        <w:rPr>
          <w:sz w:val="16"/>
          <w:szCs w:val="16"/>
        </w:rPr>
      </w:pPr>
    </w:p>
    <w:p w14:paraId="0B1CB5E2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Nagrody:</w:t>
      </w:r>
    </w:p>
    <w:p w14:paraId="677A4CF5" w14:textId="77777777" w:rsidR="002A0241" w:rsidRDefault="00000000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W kategorii OPEN:</w:t>
      </w:r>
    </w:p>
    <w:p w14:paraId="59E73323" w14:textId="2F044FBF" w:rsidR="002A0241" w:rsidRDefault="00000000">
      <w:pPr>
        <w:numPr>
          <w:ilvl w:val="2"/>
          <w:numId w:val="14"/>
        </w:numPr>
        <w:tabs>
          <w:tab w:val="left" w:pos="4296"/>
        </w:tabs>
        <w:rPr>
          <w:sz w:val="22"/>
        </w:rPr>
      </w:pPr>
      <w:r>
        <w:rPr>
          <w:sz w:val="22"/>
        </w:rPr>
        <w:t xml:space="preserve">I miejsce –   </w:t>
      </w:r>
      <w:r w:rsidR="00491437" w:rsidRPr="00491437">
        <w:rPr>
          <w:b/>
          <w:bCs/>
          <w:sz w:val="22"/>
        </w:rPr>
        <w:t>8</w:t>
      </w:r>
      <w:r w:rsidRPr="00491437">
        <w:rPr>
          <w:b/>
          <w:bCs/>
          <w:sz w:val="22"/>
        </w:rPr>
        <w:t>00 zł</w:t>
      </w:r>
      <w:r>
        <w:rPr>
          <w:sz w:val="22"/>
        </w:rPr>
        <w:t xml:space="preserve"> + puchar</w:t>
      </w:r>
    </w:p>
    <w:p w14:paraId="15A1A148" w14:textId="38EB6067" w:rsidR="002A0241" w:rsidRDefault="00000000">
      <w:pPr>
        <w:numPr>
          <w:ilvl w:val="2"/>
          <w:numId w:val="14"/>
        </w:numPr>
        <w:tabs>
          <w:tab w:val="left" w:pos="4296"/>
        </w:tabs>
        <w:rPr>
          <w:sz w:val="22"/>
        </w:rPr>
      </w:pPr>
      <w:r>
        <w:rPr>
          <w:sz w:val="22"/>
        </w:rPr>
        <w:t>II miejsce –  200 zł</w:t>
      </w:r>
      <w:r w:rsidR="001C4573">
        <w:rPr>
          <w:sz w:val="22"/>
        </w:rPr>
        <w:t xml:space="preserve"> + nagroda rzeczowa wart. 200 zł.</w:t>
      </w:r>
    </w:p>
    <w:p w14:paraId="74B4F948" w14:textId="77777777" w:rsidR="002A0241" w:rsidRDefault="00000000">
      <w:pPr>
        <w:numPr>
          <w:ilvl w:val="2"/>
          <w:numId w:val="14"/>
        </w:numPr>
        <w:tabs>
          <w:tab w:val="left" w:pos="4296"/>
        </w:tabs>
        <w:rPr>
          <w:sz w:val="22"/>
        </w:rPr>
      </w:pPr>
      <w:r>
        <w:rPr>
          <w:sz w:val="22"/>
        </w:rPr>
        <w:t>III miejsce – 150 zł</w:t>
      </w:r>
    </w:p>
    <w:p w14:paraId="5DCC2CDA" w14:textId="77777777" w:rsidR="002A0241" w:rsidRDefault="00000000">
      <w:pPr>
        <w:numPr>
          <w:ilvl w:val="2"/>
          <w:numId w:val="14"/>
        </w:numPr>
        <w:tabs>
          <w:tab w:val="left" w:pos="4296"/>
        </w:tabs>
        <w:rPr>
          <w:sz w:val="22"/>
        </w:rPr>
      </w:pPr>
      <w:r>
        <w:rPr>
          <w:sz w:val="22"/>
        </w:rPr>
        <w:t>IV miejsce – 100 zł</w:t>
      </w:r>
    </w:p>
    <w:p w14:paraId="7CE17E09" w14:textId="77777777" w:rsidR="002A0241" w:rsidRDefault="00000000">
      <w:pPr>
        <w:numPr>
          <w:ilvl w:val="2"/>
          <w:numId w:val="14"/>
        </w:numPr>
        <w:tabs>
          <w:tab w:val="left" w:pos="4296"/>
        </w:tabs>
        <w:rPr>
          <w:sz w:val="22"/>
        </w:rPr>
      </w:pPr>
      <w:r>
        <w:rPr>
          <w:sz w:val="22"/>
        </w:rPr>
        <w:t>V miejsce –    70 zł</w:t>
      </w:r>
    </w:p>
    <w:p w14:paraId="71AD0D1D" w14:textId="77777777" w:rsidR="002A0241" w:rsidRDefault="00000000">
      <w:pPr>
        <w:numPr>
          <w:ilvl w:val="0"/>
          <w:numId w:val="15"/>
        </w:numPr>
        <w:tabs>
          <w:tab w:val="left" w:pos="4632"/>
        </w:tabs>
        <w:rPr>
          <w:sz w:val="22"/>
        </w:rPr>
      </w:pPr>
      <w:r>
        <w:rPr>
          <w:sz w:val="22"/>
        </w:rPr>
        <w:t>Dodatkowe w kategorii OPEN – dla najlepszych zawodników z rankingiem do 1800 włącznie:</w:t>
      </w:r>
    </w:p>
    <w:p w14:paraId="16DCF677" w14:textId="77777777" w:rsidR="002A0241" w:rsidRDefault="00000000">
      <w:pPr>
        <w:numPr>
          <w:ilvl w:val="0"/>
          <w:numId w:val="16"/>
        </w:numPr>
        <w:tabs>
          <w:tab w:val="left" w:pos="4992"/>
        </w:tabs>
        <w:rPr>
          <w:sz w:val="22"/>
        </w:rPr>
      </w:pPr>
      <w:r>
        <w:rPr>
          <w:sz w:val="22"/>
        </w:rPr>
        <w:t>I miejsce – 100 zł + puchar</w:t>
      </w:r>
    </w:p>
    <w:p w14:paraId="35E8007C" w14:textId="77777777" w:rsidR="002A0241" w:rsidRDefault="00000000">
      <w:pPr>
        <w:numPr>
          <w:ilvl w:val="0"/>
          <w:numId w:val="16"/>
        </w:numPr>
        <w:tabs>
          <w:tab w:val="left" w:pos="4992"/>
        </w:tabs>
        <w:rPr>
          <w:sz w:val="22"/>
        </w:rPr>
      </w:pPr>
      <w:r>
        <w:rPr>
          <w:sz w:val="22"/>
        </w:rPr>
        <w:t>II miejsce – 80 zł</w:t>
      </w:r>
    </w:p>
    <w:p w14:paraId="206752F1" w14:textId="77777777" w:rsidR="002A0241" w:rsidRDefault="00000000">
      <w:pPr>
        <w:numPr>
          <w:ilvl w:val="0"/>
          <w:numId w:val="16"/>
        </w:numPr>
        <w:tabs>
          <w:tab w:val="left" w:pos="4992"/>
        </w:tabs>
        <w:rPr>
          <w:sz w:val="22"/>
        </w:rPr>
      </w:pPr>
      <w:r>
        <w:rPr>
          <w:sz w:val="22"/>
        </w:rPr>
        <w:t>III miejsce – 60 zł</w:t>
      </w:r>
    </w:p>
    <w:p w14:paraId="36E59C60" w14:textId="77777777" w:rsidR="002A0241" w:rsidRDefault="00000000">
      <w:pPr>
        <w:numPr>
          <w:ilvl w:val="0"/>
          <w:numId w:val="15"/>
        </w:numPr>
        <w:tabs>
          <w:tab w:val="left" w:pos="4632"/>
        </w:tabs>
        <w:rPr>
          <w:sz w:val="22"/>
        </w:rPr>
      </w:pPr>
      <w:r>
        <w:rPr>
          <w:sz w:val="22"/>
        </w:rPr>
        <w:t>Dla najlepszej kobiety – nagroda specjalna</w:t>
      </w:r>
    </w:p>
    <w:p w14:paraId="21ACEAE4" w14:textId="77777777" w:rsidR="002A0241" w:rsidRDefault="00000000">
      <w:pPr>
        <w:numPr>
          <w:ilvl w:val="0"/>
          <w:numId w:val="15"/>
        </w:numPr>
        <w:tabs>
          <w:tab w:val="left" w:pos="4632"/>
        </w:tabs>
        <w:rPr>
          <w:sz w:val="22"/>
        </w:rPr>
      </w:pPr>
      <w:r>
        <w:rPr>
          <w:sz w:val="22"/>
        </w:rPr>
        <w:t>Dla najlepszego juniora – nagroda specjalna</w:t>
      </w:r>
    </w:p>
    <w:p w14:paraId="01BBE268" w14:textId="77777777" w:rsidR="002A0241" w:rsidRDefault="00000000">
      <w:pPr>
        <w:numPr>
          <w:ilvl w:val="0"/>
          <w:numId w:val="15"/>
        </w:numPr>
        <w:tabs>
          <w:tab w:val="left" w:pos="4632"/>
        </w:tabs>
        <w:rPr>
          <w:sz w:val="22"/>
        </w:rPr>
      </w:pPr>
      <w:r>
        <w:rPr>
          <w:sz w:val="22"/>
        </w:rPr>
        <w:t>Dla najlepszej juniorki – nagroda specjalna</w:t>
      </w:r>
    </w:p>
    <w:p w14:paraId="1FE95E64" w14:textId="77777777" w:rsidR="002A0241" w:rsidRDefault="002A0241">
      <w:pPr>
        <w:tabs>
          <w:tab w:val="left" w:pos="2148"/>
        </w:tabs>
        <w:rPr>
          <w:sz w:val="22"/>
        </w:rPr>
      </w:pPr>
    </w:p>
    <w:p w14:paraId="56D6D50E" w14:textId="77777777" w:rsidR="002A0241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W kategorii juniorów urodzonych w latach 2007 – 2009:</w:t>
      </w:r>
    </w:p>
    <w:p w14:paraId="0AB869CF" w14:textId="77777777" w:rsidR="002A0241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 Za zajęcie pierwszych trzech miejsc – puchary </w:t>
      </w:r>
    </w:p>
    <w:p w14:paraId="5FBFD701" w14:textId="77777777" w:rsidR="002A0241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W kategorii juniorek urodzonych w latach 2007 – 2009:</w:t>
      </w:r>
    </w:p>
    <w:p w14:paraId="5DA83307" w14:textId="77777777" w:rsidR="002A0241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trzech miejsc – puchary </w:t>
      </w:r>
    </w:p>
    <w:p w14:paraId="18BA8271" w14:textId="77777777" w:rsidR="002A0241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W kategorii juniorów urodzonych w latach 2010 – 2012:</w:t>
      </w:r>
    </w:p>
    <w:p w14:paraId="462AD5EF" w14:textId="77777777" w:rsidR="002A0241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trzech miejsc – puchary </w:t>
      </w:r>
    </w:p>
    <w:p w14:paraId="745E0418" w14:textId="77777777" w:rsidR="002A0241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W kategorii juniorek urodzonych w latach 2010 – 2012:</w:t>
      </w:r>
    </w:p>
    <w:p w14:paraId="55CFF77E" w14:textId="77777777" w:rsidR="002A0241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trzech miejsc – puchary </w:t>
      </w:r>
    </w:p>
    <w:p w14:paraId="26567078" w14:textId="77777777" w:rsidR="002A0241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W kategorii juniorów urodzonych w latach 2013 – 2015:</w:t>
      </w:r>
    </w:p>
    <w:p w14:paraId="5D25814F" w14:textId="77777777" w:rsidR="002A0241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trzech miejsc – puchary </w:t>
      </w:r>
    </w:p>
    <w:p w14:paraId="02DEAC1D" w14:textId="77777777" w:rsidR="002A0241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lastRenderedPageBreak/>
        <w:t>W kategorii juniorek urodzonych w latach 2013 – 2015:</w:t>
      </w:r>
    </w:p>
    <w:p w14:paraId="337D840A" w14:textId="77777777" w:rsidR="002A0241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trzech miejsc – puchary </w:t>
      </w:r>
    </w:p>
    <w:p w14:paraId="713F539E" w14:textId="77777777" w:rsidR="002A0241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Dla najlepszych zawodników urodzonych w roku 2016 i młodszych:</w:t>
      </w:r>
    </w:p>
    <w:p w14:paraId="2577B907" w14:textId="77777777" w:rsidR="002A0241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 miejsc –  puchary </w:t>
      </w:r>
    </w:p>
    <w:p w14:paraId="7D021948" w14:textId="77777777" w:rsidR="002A0241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Dla najlepszych zawodniczek urodzonych w roku 2016 i młodszych:</w:t>
      </w:r>
    </w:p>
    <w:p w14:paraId="5490D3E5" w14:textId="77777777" w:rsidR="002A0241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miejsc – puchary </w:t>
      </w:r>
    </w:p>
    <w:p w14:paraId="531DD208" w14:textId="77777777" w:rsidR="002A0241" w:rsidRDefault="00000000">
      <w:pPr>
        <w:numPr>
          <w:ilvl w:val="0"/>
          <w:numId w:val="13"/>
        </w:numPr>
        <w:tabs>
          <w:tab w:val="left" w:pos="2508"/>
        </w:tabs>
        <w:rPr>
          <w:sz w:val="22"/>
        </w:rPr>
      </w:pPr>
      <w:r>
        <w:rPr>
          <w:sz w:val="22"/>
        </w:rPr>
        <w:t xml:space="preserve">Dodatkowo drobne upominki i dyplomy. </w:t>
      </w:r>
    </w:p>
    <w:p w14:paraId="3A0F4E94" w14:textId="77777777" w:rsidR="002A0241" w:rsidRDefault="002A0241">
      <w:pPr>
        <w:tabs>
          <w:tab w:val="left" w:pos="2520"/>
        </w:tabs>
        <w:rPr>
          <w:sz w:val="22"/>
          <w:u w:val="single"/>
        </w:rPr>
      </w:pPr>
    </w:p>
    <w:p w14:paraId="78465D27" w14:textId="77777777" w:rsidR="002A0241" w:rsidRDefault="00000000">
      <w:pPr>
        <w:ind w:left="708"/>
        <w:rPr>
          <w:b/>
          <w:sz w:val="22"/>
        </w:rPr>
      </w:pPr>
      <w:r>
        <w:rPr>
          <w:b/>
          <w:sz w:val="22"/>
        </w:rPr>
        <w:t>Uwaga:</w:t>
      </w:r>
    </w:p>
    <w:p w14:paraId="3E7095C2" w14:textId="57C88187" w:rsidR="002A0241" w:rsidRDefault="00000000">
      <w:pPr>
        <w:numPr>
          <w:ilvl w:val="0"/>
          <w:numId w:val="15"/>
        </w:numPr>
        <w:rPr>
          <w:sz w:val="22"/>
        </w:rPr>
      </w:pPr>
      <w:r>
        <w:rPr>
          <w:sz w:val="22"/>
        </w:rPr>
        <w:t xml:space="preserve">Nagrody nie podlegają łączeniu (powyższe nie dotyczy nagród niespodzianek)        </w:t>
      </w:r>
      <w:r w:rsidR="00491437">
        <w:rPr>
          <w:sz w:val="22"/>
        </w:rPr>
        <w:t xml:space="preserve">Zwiększono nagrodę w grupie A za I </w:t>
      </w:r>
      <w:proofErr w:type="spellStart"/>
      <w:r w:rsidR="00537549">
        <w:rPr>
          <w:sz w:val="22"/>
        </w:rPr>
        <w:t>i</w:t>
      </w:r>
      <w:proofErr w:type="spellEnd"/>
      <w:r w:rsidR="00537549">
        <w:rPr>
          <w:sz w:val="22"/>
        </w:rPr>
        <w:t xml:space="preserve"> II </w:t>
      </w:r>
      <w:r w:rsidR="00491437">
        <w:rPr>
          <w:sz w:val="22"/>
        </w:rPr>
        <w:t xml:space="preserve">miejsce. </w:t>
      </w:r>
      <w:r>
        <w:rPr>
          <w:sz w:val="22"/>
        </w:rPr>
        <w:t>O podziale nagród decyduje Organizator.</w:t>
      </w:r>
    </w:p>
    <w:p w14:paraId="002DFF3C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Biuro zawodów:</w:t>
      </w:r>
    </w:p>
    <w:p w14:paraId="7FA54668" w14:textId="77777777" w:rsidR="002A0241" w:rsidRDefault="00000000">
      <w:pPr>
        <w:numPr>
          <w:ilvl w:val="0"/>
          <w:numId w:val="17"/>
        </w:numPr>
        <w:rPr>
          <w:sz w:val="22"/>
        </w:rPr>
      </w:pPr>
      <w:r>
        <w:rPr>
          <w:sz w:val="22"/>
        </w:rPr>
        <w:t xml:space="preserve">Gospodarz Turnieju – Dorota </w:t>
      </w:r>
      <w:proofErr w:type="spellStart"/>
      <w:r>
        <w:rPr>
          <w:sz w:val="22"/>
        </w:rPr>
        <w:t>Szmuc</w:t>
      </w:r>
      <w:proofErr w:type="spellEnd"/>
    </w:p>
    <w:p w14:paraId="028B0B08" w14:textId="77777777" w:rsidR="002A0241" w:rsidRDefault="00000000">
      <w:pPr>
        <w:numPr>
          <w:ilvl w:val="0"/>
          <w:numId w:val="17"/>
        </w:numPr>
        <w:rPr>
          <w:sz w:val="22"/>
        </w:rPr>
      </w:pPr>
      <w:r>
        <w:rPr>
          <w:sz w:val="22"/>
        </w:rPr>
        <w:t xml:space="preserve">Dyrektor honorowy Turnieju – Andrzej </w:t>
      </w:r>
      <w:proofErr w:type="spellStart"/>
      <w:r>
        <w:rPr>
          <w:sz w:val="22"/>
        </w:rPr>
        <w:t>Szylar</w:t>
      </w:r>
      <w:proofErr w:type="spellEnd"/>
    </w:p>
    <w:p w14:paraId="2B32EE86" w14:textId="77777777" w:rsidR="002A0241" w:rsidRDefault="00000000">
      <w:pPr>
        <w:numPr>
          <w:ilvl w:val="0"/>
          <w:numId w:val="17"/>
        </w:numPr>
        <w:rPr>
          <w:color w:val="000000"/>
          <w:sz w:val="22"/>
        </w:rPr>
      </w:pPr>
      <w:r>
        <w:rPr>
          <w:sz w:val="22"/>
        </w:rPr>
        <w:t xml:space="preserve">Dyrektor Turnieju – </w:t>
      </w:r>
      <w:r>
        <w:rPr>
          <w:color w:val="000000"/>
          <w:sz w:val="22"/>
        </w:rPr>
        <w:t xml:space="preserve">Stanisław Cyran </w:t>
      </w:r>
    </w:p>
    <w:p w14:paraId="6FD08E7B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Patronat medialny:</w:t>
      </w:r>
    </w:p>
    <w:p w14:paraId="2EF6F78D" w14:textId="77777777" w:rsidR="002A0241" w:rsidRDefault="00000000">
      <w:pPr>
        <w:numPr>
          <w:ilvl w:val="0"/>
          <w:numId w:val="18"/>
        </w:numPr>
        <w:rPr>
          <w:sz w:val="22"/>
        </w:rPr>
      </w:pPr>
      <w:r>
        <w:rPr>
          <w:sz w:val="22"/>
        </w:rPr>
        <w:t>„Głos Gminy Łańcut”</w:t>
      </w:r>
    </w:p>
    <w:p w14:paraId="5383A13B" w14:textId="77777777" w:rsidR="002A0241" w:rsidRDefault="002A0241">
      <w:pPr>
        <w:ind w:left="1068"/>
        <w:rPr>
          <w:sz w:val="22"/>
        </w:rPr>
      </w:pPr>
    </w:p>
    <w:p w14:paraId="7BCD396F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Inne ustalenia:</w:t>
      </w:r>
    </w:p>
    <w:p w14:paraId="0B2151D6" w14:textId="77777777" w:rsidR="002A0241" w:rsidRDefault="000000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Osoby biorące udział w Turnieju ubezpieczają się we własnym zakresie.</w:t>
      </w:r>
    </w:p>
    <w:p w14:paraId="184D319F" w14:textId="77777777" w:rsidR="002A0241" w:rsidRDefault="000000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Każdy uczestnik Turnieju obowiązany jest przestrzegać regulaminu.</w:t>
      </w:r>
    </w:p>
    <w:p w14:paraId="6475610C" w14:textId="77777777" w:rsidR="002A0241" w:rsidRDefault="000000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Prawo interpretacji niniejszego regulaminu należy do organizatora. </w:t>
      </w:r>
    </w:p>
    <w:p w14:paraId="061903B9" w14:textId="77777777" w:rsidR="002A0241" w:rsidRDefault="000000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Udział w Turnieju jest jednoznaczny z wyrażeniem  zgody na publikację wizerunku uczestnika. Publikacja w formie fotografii, nagrań audio i video służy Organizatorowi do celów promocyjnych wydarzenia na stronach internetowych oraz w prasie.</w:t>
      </w:r>
    </w:p>
    <w:p w14:paraId="08B07513" w14:textId="77777777" w:rsidR="002A0241" w:rsidRDefault="000000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Uczestnik Turnieju wypełniając i podpisując Kartę Zgłoszeniową akceptuje warunki niniejszego Regulaminu oraz wyraża zgodę na przetwarzanie swoich danych osobowych do celów rejestracyjnych oraz potwierdzenia odbioru nagród. </w:t>
      </w:r>
    </w:p>
    <w:p w14:paraId="74881B76" w14:textId="77777777" w:rsidR="002A0241" w:rsidRDefault="002A0241">
      <w:pPr>
        <w:jc w:val="right"/>
        <w:rPr>
          <w:sz w:val="22"/>
        </w:rPr>
      </w:pPr>
    </w:p>
    <w:p w14:paraId="24927B99" w14:textId="77777777" w:rsidR="002A0241" w:rsidRDefault="00000000">
      <w:pPr>
        <w:jc w:val="right"/>
        <w:rPr>
          <w:sz w:val="22"/>
        </w:rPr>
      </w:pPr>
      <w:r>
        <w:rPr>
          <w:sz w:val="22"/>
        </w:rPr>
        <w:t>Organizatorzy</w:t>
      </w:r>
    </w:p>
    <w:p w14:paraId="229C6EA1" w14:textId="77777777" w:rsidR="002A0241" w:rsidRDefault="002A0241">
      <w:pPr>
        <w:tabs>
          <w:tab w:val="left" w:pos="7290"/>
        </w:tabs>
        <w:rPr>
          <w:sz w:val="22"/>
        </w:rPr>
      </w:pPr>
    </w:p>
    <w:p w14:paraId="13C356A0" w14:textId="77777777" w:rsidR="002A0241" w:rsidRDefault="002A0241" w:rsidP="005E7094">
      <w:pPr>
        <w:tabs>
          <w:tab w:val="left" w:pos="7998"/>
        </w:tabs>
        <w:rPr>
          <w:sz w:val="22"/>
        </w:rPr>
      </w:pPr>
    </w:p>
    <w:p w14:paraId="47DEF27E" w14:textId="77777777" w:rsidR="002A0241" w:rsidRDefault="00000000">
      <w:pPr>
        <w:tabs>
          <w:tab w:val="left" w:pos="7998"/>
        </w:tabs>
        <w:ind w:left="708"/>
        <w:jc w:val="center"/>
        <w:rPr>
          <w:sz w:val="28"/>
        </w:rPr>
      </w:pPr>
      <w:r>
        <w:rPr>
          <w:sz w:val="28"/>
        </w:rPr>
        <w:t>Karta zgłoszenia:</w:t>
      </w:r>
    </w:p>
    <w:p w14:paraId="4F09B8B8" w14:textId="77777777" w:rsidR="002A0241" w:rsidRDefault="002A0241">
      <w:pPr>
        <w:tabs>
          <w:tab w:val="left" w:pos="7998"/>
        </w:tabs>
        <w:ind w:left="708"/>
        <w:rPr>
          <w:sz w:val="20"/>
        </w:rPr>
      </w:pPr>
    </w:p>
    <w:tbl>
      <w:tblPr>
        <w:tblW w:w="0" w:type="auto"/>
        <w:tblInd w:w="-2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1980"/>
        <w:gridCol w:w="1440"/>
        <w:gridCol w:w="2160"/>
        <w:gridCol w:w="1980"/>
        <w:gridCol w:w="1700"/>
      </w:tblGrid>
      <w:tr w:rsidR="002A0241" w14:paraId="48FF5A79" w14:textId="77777777">
        <w:trPr>
          <w:cantSplit/>
          <w:trHeight w:val="9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048BB" w14:textId="77777777" w:rsidR="002A0241" w:rsidRDefault="00000000">
            <w:pPr>
              <w:tabs>
                <w:tab w:val="left" w:pos="7290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  <w:p w14:paraId="7CF2F842" w14:textId="77777777" w:rsidR="002A0241" w:rsidRDefault="002A0241">
            <w:pPr>
              <w:tabs>
                <w:tab w:val="left" w:pos="7290"/>
              </w:tabs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B0360" w14:textId="77777777" w:rsidR="002A0241" w:rsidRDefault="00000000">
            <w:pPr>
              <w:tabs>
                <w:tab w:val="left" w:pos="7290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Nazwisko i imię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D360A" w14:textId="77777777" w:rsidR="002A0241" w:rsidRDefault="00000000">
            <w:pPr>
              <w:pStyle w:val="Nagwek3"/>
              <w:snapToGrid w:val="0"/>
            </w:pPr>
            <w:r>
              <w:t>Klub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F185E" w14:textId="77777777" w:rsidR="002A0241" w:rsidRDefault="00000000">
            <w:pPr>
              <w:pStyle w:val="Nagwek3"/>
              <w:snapToGrid w:val="0"/>
            </w:pPr>
            <w:r>
              <w:t>Data urodzenia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695DA" w14:textId="77777777" w:rsidR="002A0241" w:rsidRDefault="00000000">
            <w:pPr>
              <w:tabs>
                <w:tab w:val="left" w:pos="7290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Kategoria</w:t>
            </w:r>
          </w:p>
          <w:p w14:paraId="0B3FC5E2" w14:textId="77777777" w:rsidR="002A0241" w:rsidRDefault="00000000">
            <w:pPr>
              <w:tabs>
                <w:tab w:val="left" w:pos="729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szachowa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721FB" w14:textId="77777777" w:rsidR="002A0241" w:rsidRDefault="00000000">
            <w:pPr>
              <w:tabs>
                <w:tab w:val="left" w:pos="7290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Grupa rozgrywek</w:t>
            </w:r>
          </w:p>
        </w:tc>
      </w:tr>
      <w:tr w:rsidR="002A0241" w14:paraId="7CEFB336" w14:textId="77777777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EA7F5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  <w:p w14:paraId="09BE06DF" w14:textId="77777777" w:rsidR="002A0241" w:rsidRDefault="002A0241">
            <w:pPr>
              <w:tabs>
                <w:tab w:val="left" w:pos="7290"/>
              </w:tabs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A5A93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190C5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BA776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44829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1351F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</w:tr>
      <w:tr w:rsidR="002A0241" w14:paraId="5D709656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B0D5D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C6E3F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E28F9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6BA3C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391A6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5EE8" w14:textId="77777777" w:rsidR="002A0241" w:rsidRDefault="002A0241">
            <w:pPr>
              <w:snapToGrid w:val="0"/>
            </w:pPr>
          </w:p>
        </w:tc>
      </w:tr>
      <w:tr w:rsidR="002A0241" w14:paraId="30CEFCCE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459F4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BB105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2DC50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ADE8C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899DF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3C0FA" w14:textId="77777777" w:rsidR="002A0241" w:rsidRDefault="002A0241">
            <w:pPr>
              <w:snapToGrid w:val="0"/>
            </w:pPr>
          </w:p>
        </w:tc>
      </w:tr>
      <w:tr w:rsidR="002A0241" w14:paraId="5FE9F649" w14:textId="77777777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53757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  <w:p w14:paraId="1BE8C98B" w14:textId="77777777" w:rsidR="002A0241" w:rsidRDefault="002A0241">
            <w:pPr>
              <w:tabs>
                <w:tab w:val="left" w:pos="7290"/>
              </w:tabs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8912B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5F6E3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D3B41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70FD2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B1A5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</w:tr>
      <w:tr w:rsidR="002A0241" w14:paraId="6D39B30D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A255D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82845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D9D7C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F5D49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A9F0C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46DEB" w14:textId="77777777" w:rsidR="002A0241" w:rsidRDefault="002A0241">
            <w:pPr>
              <w:snapToGrid w:val="0"/>
            </w:pPr>
          </w:p>
        </w:tc>
      </w:tr>
      <w:tr w:rsidR="002A0241" w14:paraId="756B82C2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6DC07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3DE60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6B694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74452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507F6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F19BE" w14:textId="77777777" w:rsidR="002A0241" w:rsidRDefault="002A0241">
            <w:pPr>
              <w:snapToGrid w:val="0"/>
            </w:pPr>
          </w:p>
        </w:tc>
      </w:tr>
      <w:tr w:rsidR="002A0241" w14:paraId="6A698FFC" w14:textId="77777777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44C88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  <w:p w14:paraId="4678C137" w14:textId="77777777" w:rsidR="002A0241" w:rsidRDefault="002A0241">
            <w:pPr>
              <w:tabs>
                <w:tab w:val="left" w:pos="7290"/>
              </w:tabs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94395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2747D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B8C38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F0BA6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A7D5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</w:tr>
      <w:tr w:rsidR="002A0241" w14:paraId="0C84804B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5AF41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1425B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B6CB5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638D0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E7455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1A284" w14:textId="77777777" w:rsidR="002A0241" w:rsidRDefault="002A0241">
            <w:pPr>
              <w:snapToGrid w:val="0"/>
            </w:pPr>
          </w:p>
        </w:tc>
      </w:tr>
      <w:tr w:rsidR="002A0241" w14:paraId="432E8172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A64A8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46FB4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E0ABB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E8692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D5253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C1856" w14:textId="77777777" w:rsidR="002A0241" w:rsidRDefault="002A0241">
            <w:pPr>
              <w:snapToGrid w:val="0"/>
            </w:pPr>
          </w:p>
        </w:tc>
      </w:tr>
      <w:tr w:rsidR="002A0241" w14:paraId="54393B46" w14:textId="77777777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8C2F6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  <w:p w14:paraId="38CC3B53" w14:textId="77777777" w:rsidR="002A0241" w:rsidRDefault="002A0241">
            <w:pPr>
              <w:tabs>
                <w:tab w:val="left" w:pos="7290"/>
              </w:tabs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C9E78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827BB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8E502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660C8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BB770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</w:tr>
      <w:tr w:rsidR="002A0241" w14:paraId="2C8B6CF4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3C260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49D76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9A7BC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4B867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330D7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97C0" w14:textId="77777777" w:rsidR="002A0241" w:rsidRDefault="002A0241">
            <w:pPr>
              <w:snapToGrid w:val="0"/>
            </w:pPr>
          </w:p>
        </w:tc>
      </w:tr>
      <w:tr w:rsidR="002A0241" w14:paraId="0CBE8FF1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F9C10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30055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093B8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FE7B1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82FDE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124D3" w14:textId="77777777" w:rsidR="002A0241" w:rsidRDefault="002A0241">
            <w:pPr>
              <w:snapToGrid w:val="0"/>
            </w:pPr>
          </w:p>
        </w:tc>
      </w:tr>
      <w:tr w:rsidR="002A0241" w14:paraId="365D32AA" w14:textId="77777777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4C980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  <w:p w14:paraId="1DD2E8C7" w14:textId="77777777" w:rsidR="002A0241" w:rsidRDefault="002A0241">
            <w:pPr>
              <w:tabs>
                <w:tab w:val="left" w:pos="7290"/>
              </w:tabs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8D364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2668B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4935A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5A7A8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DBF36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</w:tr>
      <w:tr w:rsidR="002A0241" w14:paraId="5AD6E1E3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D7881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4B10C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8FE71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5E9E1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A1263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03BE8" w14:textId="77777777" w:rsidR="002A0241" w:rsidRDefault="002A0241">
            <w:pPr>
              <w:snapToGrid w:val="0"/>
            </w:pPr>
          </w:p>
        </w:tc>
      </w:tr>
      <w:tr w:rsidR="002A0241" w14:paraId="69B14A1A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49A8F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A124D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CF035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81D8F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2DDFB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A905E" w14:textId="77777777" w:rsidR="002A0241" w:rsidRDefault="002A0241">
            <w:pPr>
              <w:snapToGrid w:val="0"/>
            </w:pPr>
          </w:p>
        </w:tc>
      </w:tr>
      <w:tr w:rsidR="002A0241" w14:paraId="0BD2027C" w14:textId="77777777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4B896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  <w:p w14:paraId="05DA36FA" w14:textId="77777777" w:rsidR="002A0241" w:rsidRDefault="002A0241">
            <w:pPr>
              <w:tabs>
                <w:tab w:val="left" w:pos="7290"/>
              </w:tabs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BB830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916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5FE0E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0297E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8869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</w:tr>
      <w:tr w:rsidR="002A0241" w14:paraId="11374E78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5F676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CD52C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ADDB1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78793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8D5B1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A9F20" w14:textId="77777777" w:rsidR="002A0241" w:rsidRDefault="002A0241">
            <w:pPr>
              <w:snapToGrid w:val="0"/>
            </w:pPr>
          </w:p>
        </w:tc>
      </w:tr>
      <w:tr w:rsidR="002A0241" w14:paraId="68FBF3B8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9FBC8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CE540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38791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48BCE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45EA4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F7659" w14:textId="77777777" w:rsidR="002A0241" w:rsidRDefault="002A0241">
            <w:pPr>
              <w:snapToGrid w:val="0"/>
            </w:pPr>
          </w:p>
        </w:tc>
      </w:tr>
    </w:tbl>
    <w:p w14:paraId="24C1CD4F" w14:textId="77777777" w:rsidR="002A0241" w:rsidRDefault="002A0241">
      <w:pPr>
        <w:tabs>
          <w:tab w:val="left" w:pos="7998"/>
        </w:tabs>
        <w:ind w:left="708"/>
      </w:pPr>
    </w:p>
    <w:sectPr w:rsidR="002A0241">
      <w:pgSz w:w="11906" w:h="16838"/>
      <w:pgMar w:top="680" w:right="794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Segoe Print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left" w:pos="1788"/>
        </w:tabs>
        <w:ind w:left="1788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"/>
      <w:lvlJc w:val="left"/>
      <w:pPr>
        <w:tabs>
          <w:tab w:val="left" w:pos="1428"/>
        </w:tabs>
        <w:ind w:left="1428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lvl w:ilvl="0">
      <w:start w:val="1"/>
      <w:numFmt w:val="decimal"/>
      <w:lvlText w:val="%1)"/>
      <w:lvlJc w:val="left"/>
      <w:pPr>
        <w:tabs>
          <w:tab w:val="left" w:pos="1776"/>
        </w:tabs>
        <w:ind w:left="1776" w:hanging="360"/>
      </w:pPr>
    </w:lvl>
  </w:abstractNum>
  <w:abstractNum w:abstractNumId="6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7" w15:restartNumberingAfterBreak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8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 w:cs="Courier New"/>
      </w:rPr>
    </w:lvl>
    <w:lvl w:ilvl="1">
      <w:start w:val="1"/>
      <w:numFmt w:val="bullet"/>
      <w:lvlText w:val="o"/>
      <w:lvlJc w:val="left"/>
      <w:pPr>
        <w:tabs>
          <w:tab w:val="left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228"/>
        </w:tabs>
        <w:ind w:left="3228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left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388"/>
        </w:tabs>
        <w:ind w:left="5388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left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828"/>
        </w:tabs>
        <w:ind w:left="6828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lvl w:ilvl="0">
      <w:start w:val="1"/>
      <w:numFmt w:val="bullet"/>
      <w:lvlText w:val=""/>
      <w:lvlJc w:val="left"/>
      <w:pPr>
        <w:tabs>
          <w:tab w:val="left" w:pos="1428"/>
        </w:tabs>
        <w:ind w:left="142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left" w:pos="2868"/>
        </w:tabs>
        <w:ind w:left="2868" w:hanging="360"/>
      </w:pPr>
      <w:rPr>
        <w:rFonts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/>
      </w:rPr>
    </w:lvl>
  </w:abstractNum>
  <w:abstractNum w:abstractNumId="10" w15:restartNumberingAfterBreak="0">
    <w:nsid w:val="0000000E"/>
    <w:multiLevelType w:val="singleLevel"/>
    <w:tmpl w:val="0000000E"/>
    <w:lvl w:ilvl="0">
      <w:start w:val="1"/>
      <w:numFmt w:val="bullet"/>
      <w:lvlText w:val=""/>
      <w:lvlJc w:val="left"/>
      <w:pPr>
        <w:tabs>
          <w:tab w:val="left" w:pos="2484"/>
        </w:tabs>
        <w:ind w:left="2484" w:hanging="360"/>
      </w:pPr>
      <w:rPr>
        <w:rFonts w:ascii="Wingdings" w:hAnsi="Wingdings"/>
      </w:rPr>
    </w:lvl>
  </w:abstractNum>
  <w:abstractNum w:abstractNumId="11" w15:restartNumberingAfterBreak="0">
    <w:nsid w:val="0000000F"/>
    <w:multiLevelType w:val="singleLevel"/>
    <w:tmpl w:val="0000000F"/>
    <w:lvl w:ilvl="0">
      <w:start w:val="1"/>
      <w:numFmt w:val="bullet"/>
      <w:lvlText w:val="o"/>
      <w:lvlJc w:val="left"/>
      <w:pPr>
        <w:tabs>
          <w:tab w:val="left" w:pos="1068"/>
        </w:tabs>
        <w:ind w:left="1068" w:hanging="360"/>
      </w:pPr>
      <w:rPr>
        <w:rFonts w:ascii="Courier New" w:hAnsi="Courier New"/>
      </w:rPr>
    </w:lvl>
  </w:abstractNum>
  <w:abstractNum w:abstractNumId="12" w15:restartNumberingAfterBreak="0">
    <w:nsid w:val="00000010"/>
    <w:multiLevelType w:val="singleLevel"/>
    <w:tmpl w:val="00000010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180"/>
      </w:pPr>
    </w:lvl>
  </w:abstractNum>
  <w:abstractNum w:abstractNumId="13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 w:cs="Courier New"/>
      </w:rPr>
    </w:lvl>
    <w:lvl w:ilvl="1">
      <w:start w:val="1"/>
      <w:numFmt w:val="decimal"/>
      <w:lvlText w:val="%2)"/>
      <w:lvlJc w:val="left"/>
      <w:pPr>
        <w:tabs>
          <w:tab w:val="left" w:pos="1788"/>
        </w:tabs>
        <w:ind w:left="1788" w:hanging="360"/>
      </w:pPr>
    </w:lvl>
    <w:lvl w:ilvl="2">
      <w:start w:val="1"/>
      <w:numFmt w:val="bullet"/>
      <w:lvlText w:val=""/>
      <w:lvlJc w:val="left"/>
      <w:pPr>
        <w:tabs>
          <w:tab w:val="left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228"/>
        </w:tabs>
        <w:ind w:left="3228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left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388"/>
        </w:tabs>
        <w:ind w:left="5388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left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828"/>
        </w:tabs>
        <w:ind w:left="6828" w:hanging="360"/>
      </w:pPr>
      <w:rPr>
        <w:rFonts w:ascii="Wingdings" w:hAnsi="Wingdings"/>
      </w:rPr>
    </w:lvl>
  </w:abstractNum>
  <w:abstractNum w:abstractNumId="14" w15:restartNumberingAfterBreak="0">
    <w:nsid w:val="00000012"/>
    <w:multiLevelType w:val="singleLevel"/>
    <w:tmpl w:val="00000012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15" w15:restartNumberingAfterBreak="0">
    <w:nsid w:val="00000013"/>
    <w:multiLevelType w:val="singleLevel"/>
    <w:tmpl w:val="00000013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lvl w:ilvl="0">
      <w:start w:val="1"/>
      <w:numFmt w:val="bullet"/>
      <w:lvlText w:val="o"/>
      <w:lvlJc w:val="left"/>
      <w:pPr>
        <w:tabs>
          <w:tab w:val="left" w:pos="2844"/>
        </w:tabs>
        <w:ind w:left="2844" w:hanging="360"/>
      </w:pPr>
      <w:rPr>
        <w:rFonts w:ascii="Courier New" w:hAnsi="Courier New"/>
      </w:rPr>
    </w:lvl>
  </w:abstractNum>
  <w:abstractNum w:abstractNumId="17" w15:restartNumberingAfterBreak="0">
    <w:nsid w:val="00000015"/>
    <w:multiLevelType w:val="singleLevel"/>
    <w:tmpl w:val="00000015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18" w15:restartNumberingAfterBreak="0">
    <w:nsid w:val="00000016"/>
    <w:multiLevelType w:val="singleLevel"/>
    <w:tmpl w:val="00000016"/>
    <w:lvl w:ilvl="0">
      <w:start w:val="1"/>
      <w:numFmt w:val="decimal"/>
      <w:lvlText w:val="%1)"/>
      <w:lvlJc w:val="left"/>
      <w:pPr>
        <w:tabs>
          <w:tab w:val="left" w:pos="1785"/>
        </w:tabs>
        <w:ind w:left="1785" w:hanging="360"/>
      </w:pPr>
    </w:lvl>
  </w:abstractNum>
  <w:num w:numId="1" w16cid:durableId="1464545910">
    <w:abstractNumId w:val="0"/>
  </w:num>
  <w:num w:numId="2" w16cid:durableId="814570348">
    <w:abstractNumId w:val="12"/>
  </w:num>
  <w:num w:numId="3" w16cid:durableId="1555115524">
    <w:abstractNumId w:val="17"/>
  </w:num>
  <w:num w:numId="4" w16cid:durableId="104616601">
    <w:abstractNumId w:val="14"/>
  </w:num>
  <w:num w:numId="5" w16cid:durableId="1192108178">
    <w:abstractNumId w:val="11"/>
  </w:num>
  <w:num w:numId="6" w16cid:durableId="947657055">
    <w:abstractNumId w:val="13"/>
  </w:num>
  <w:num w:numId="7" w16cid:durableId="34936980">
    <w:abstractNumId w:val="5"/>
  </w:num>
  <w:num w:numId="8" w16cid:durableId="1497459605">
    <w:abstractNumId w:val="4"/>
  </w:num>
  <w:num w:numId="9" w16cid:durableId="306253274">
    <w:abstractNumId w:val="1"/>
  </w:num>
  <w:num w:numId="10" w16cid:durableId="150953054">
    <w:abstractNumId w:val="8"/>
  </w:num>
  <w:num w:numId="11" w16cid:durableId="353120871">
    <w:abstractNumId w:val="3"/>
  </w:num>
  <w:num w:numId="12" w16cid:durableId="1321738225">
    <w:abstractNumId w:val="18"/>
  </w:num>
  <w:num w:numId="13" w16cid:durableId="718437221">
    <w:abstractNumId w:val="2"/>
  </w:num>
  <w:num w:numId="14" w16cid:durableId="1090808314">
    <w:abstractNumId w:val="9"/>
  </w:num>
  <w:num w:numId="15" w16cid:durableId="135802020">
    <w:abstractNumId w:val="10"/>
  </w:num>
  <w:num w:numId="16" w16cid:durableId="1037579958">
    <w:abstractNumId w:val="16"/>
  </w:num>
  <w:num w:numId="17" w16cid:durableId="1768771579">
    <w:abstractNumId w:val="6"/>
  </w:num>
  <w:num w:numId="18" w16cid:durableId="177619264">
    <w:abstractNumId w:val="15"/>
  </w:num>
  <w:num w:numId="19" w16cid:durableId="1450733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29A"/>
    <w:rsid w:val="000826C4"/>
    <w:rsid w:val="00095F79"/>
    <w:rsid w:val="00152C10"/>
    <w:rsid w:val="001C4573"/>
    <w:rsid w:val="001C7198"/>
    <w:rsid w:val="0025683F"/>
    <w:rsid w:val="0029396F"/>
    <w:rsid w:val="002A0241"/>
    <w:rsid w:val="002C447C"/>
    <w:rsid w:val="003100F4"/>
    <w:rsid w:val="00313235"/>
    <w:rsid w:val="00360E61"/>
    <w:rsid w:val="003A46CC"/>
    <w:rsid w:val="003C22A7"/>
    <w:rsid w:val="00482DB2"/>
    <w:rsid w:val="00491437"/>
    <w:rsid w:val="004D3AF9"/>
    <w:rsid w:val="004E69D6"/>
    <w:rsid w:val="00521C3E"/>
    <w:rsid w:val="00537549"/>
    <w:rsid w:val="00567233"/>
    <w:rsid w:val="005E7094"/>
    <w:rsid w:val="005F5A15"/>
    <w:rsid w:val="00646BB6"/>
    <w:rsid w:val="006628FD"/>
    <w:rsid w:val="00666F9C"/>
    <w:rsid w:val="00726139"/>
    <w:rsid w:val="00764C1A"/>
    <w:rsid w:val="0079225D"/>
    <w:rsid w:val="00796620"/>
    <w:rsid w:val="00804ED9"/>
    <w:rsid w:val="008A516D"/>
    <w:rsid w:val="008B4DB9"/>
    <w:rsid w:val="008F1459"/>
    <w:rsid w:val="00942F0E"/>
    <w:rsid w:val="0094300A"/>
    <w:rsid w:val="009772C0"/>
    <w:rsid w:val="009B04D3"/>
    <w:rsid w:val="009B4C5E"/>
    <w:rsid w:val="009E5C5A"/>
    <w:rsid w:val="009F65AE"/>
    <w:rsid w:val="00A9534F"/>
    <w:rsid w:val="00A95A55"/>
    <w:rsid w:val="00AD229A"/>
    <w:rsid w:val="00B17B54"/>
    <w:rsid w:val="00CD148F"/>
    <w:rsid w:val="00D701A0"/>
    <w:rsid w:val="00D853D7"/>
    <w:rsid w:val="00DD1429"/>
    <w:rsid w:val="00E023CF"/>
    <w:rsid w:val="00E824C3"/>
    <w:rsid w:val="00EE1D8E"/>
    <w:rsid w:val="00FF6DDF"/>
    <w:rsid w:val="0C526A66"/>
    <w:rsid w:val="0DCF1C71"/>
    <w:rsid w:val="38EE77AA"/>
    <w:rsid w:val="393C5E7B"/>
    <w:rsid w:val="577004C6"/>
    <w:rsid w:val="58E01ABA"/>
    <w:rsid w:val="78B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CA2BD6"/>
  <w15:docId w15:val="{11882353-2DB5-4007-97DD-E377C317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FF"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7290"/>
      </w:tabs>
      <w:outlineLvl w:val="1"/>
    </w:pPr>
    <w:rPr>
      <w:b/>
      <w:color w:val="0000FF"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1080"/>
      </w:tabs>
      <w:jc w:val="center"/>
      <w:outlineLvl w:val="3"/>
    </w:pPr>
    <w:rPr>
      <w:b/>
      <w:color w:val="0000FF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jc w:val="center"/>
    </w:pPr>
    <w:rPr>
      <w:rFonts w:ascii="Book Antiqua" w:hAnsi="Book Antiqua"/>
      <w:color w:val="FF6600"/>
      <w:sz w:val="48"/>
    </w:rPr>
  </w:style>
  <w:style w:type="character" w:styleId="UyteHipercze">
    <w:name w:val="FollowedHyperlink"/>
    <w:qFormat/>
    <w:rPr>
      <w:color w:val="800080"/>
      <w:u w:val="singl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styleId="Hipercze">
    <w:name w:val="Hyperlink"/>
    <w:qFormat/>
    <w:rPr>
      <w:color w:val="0000FF"/>
      <w:u w:val="single"/>
    </w:rPr>
  </w:style>
  <w:style w:type="paragraph" w:styleId="Lista">
    <w:name w:val="List"/>
    <w:basedOn w:val="Tekstpodstawowy"/>
    <w:qFormat/>
    <w:rPr>
      <w:rFonts w:cs="Mangal"/>
    </w:rPr>
  </w:style>
  <w:style w:type="character" w:styleId="Pogrubienie">
    <w:name w:val="Strong"/>
    <w:qFormat/>
    <w:rPr>
      <w:b/>
      <w:bCs/>
    </w:rPr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/>
    </w:rPr>
  </w:style>
  <w:style w:type="character" w:customStyle="1" w:styleId="WW8Num5z0">
    <w:name w:val="WW8Num5z0"/>
    <w:qFormat/>
    <w:rPr>
      <w:rFonts w:ascii="Wingdings" w:hAnsi="Wingdings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qFormat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1">
    <w:name w:val="WW8Num12z1"/>
    <w:qFormat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4">
    <w:name w:val="WW8Num17z4"/>
    <w:rPr>
      <w:rFonts w:ascii="Courier New" w:hAnsi="Courier New" w:cs="Courier New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  <w:qFormat/>
    <w:rPr>
      <w:rFonts w:ascii="Symbol" w:hAnsi="Symbol"/>
    </w:rPr>
  </w:style>
  <w:style w:type="character" w:customStyle="1" w:styleId="WW8Num21z0">
    <w:name w:val="WW8Num21z0"/>
    <w:qFormat/>
    <w:rPr>
      <w:rFonts w:ascii="Symbol" w:hAnsi="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3z0">
    <w:name w:val="WW8Num3z0"/>
    <w:qFormat/>
    <w:rPr>
      <w:rFonts w:ascii="Wingdings" w:hAnsi="Wingdings"/>
    </w:rPr>
  </w:style>
  <w:style w:type="character" w:customStyle="1" w:styleId="WW8Num7z0">
    <w:name w:val="WW8Num7z0"/>
    <w:qFormat/>
    <w:rPr>
      <w:rFonts w:ascii="Times New Roman" w:hAnsi="Times New Roman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6z0">
    <w:name w:val="WW8Num16z0"/>
    <w:qFormat/>
    <w:rPr>
      <w:rFonts w:ascii="Symbol" w:hAnsi="Symbol"/>
    </w:rPr>
  </w:style>
  <w:style w:type="character" w:customStyle="1" w:styleId="WW8Num18z2">
    <w:name w:val="WW8Num18z2"/>
    <w:qFormat/>
    <w:rPr>
      <w:rFonts w:ascii="Wingdings" w:hAnsi="Wingdings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22z0">
    <w:name w:val="WW8Num22z0"/>
    <w:qFormat/>
    <w:rPr>
      <w:rFonts w:ascii="Courier New" w:hAnsi="Courier New" w:cs="Courier New"/>
    </w:rPr>
  </w:style>
  <w:style w:type="character" w:customStyle="1" w:styleId="Domylnaczcionkaakapitu3">
    <w:name w:val="Domyślna czcionka akapitu3"/>
    <w:qFormat/>
  </w:style>
  <w:style w:type="character" w:customStyle="1" w:styleId="WW8Num19z2">
    <w:name w:val="WW8Num19z2"/>
    <w:qFormat/>
    <w:rPr>
      <w:rFonts w:ascii="Wingdings" w:hAnsi="Wingdings"/>
    </w:rPr>
  </w:style>
  <w:style w:type="character" w:customStyle="1" w:styleId="WW8Num19z4">
    <w:name w:val="WW8Num19z4"/>
    <w:qFormat/>
    <w:rPr>
      <w:rFonts w:ascii="Courier New" w:hAnsi="Courier New" w:cs="Courier New"/>
    </w:rPr>
  </w:style>
  <w:style w:type="character" w:customStyle="1" w:styleId="WW8Num23z0">
    <w:name w:val="WW8Num23z0"/>
    <w:qFormat/>
    <w:rPr>
      <w:rFonts w:ascii="Wingdings" w:hAnsi="Wingdings"/>
    </w:rPr>
  </w:style>
  <w:style w:type="character" w:customStyle="1" w:styleId="Domylnaczcionkaakapitu2">
    <w:name w:val="Domyślna czcionka akapitu2"/>
    <w:qFormat/>
  </w:style>
  <w:style w:type="character" w:customStyle="1" w:styleId="WW-Absatz-Standardschriftart111">
    <w:name w:val="WW-Absatz-Standardschriftart111"/>
    <w:qFormat/>
  </w:style>
  <w:style w:type="character" w:customStyle="1" w:styleId="WW8Num1z0">
    <w:name w:val="WW8Num1z0"/>
    <w:qFormat/>
    <w:rPr>
      <w:rFonts w:ascii="Courier New" w:hAnsi="Courier New" w:cs="Courier New"/>
    </w:rPr>
  </w:style>
  <w:style w:type="character" w:customStyle="1" w:styleId="WW8Num1z1">
    <w:name w:val="WW8Num1z1"/>
    <w:qFormat/>
    <w:rPr>
      <w:rFonts w:ascii="Wingdings" w:hAnsi="Wingdings"/>
    </w:rPr>
  </w:style>
  <w:style w:type="character" w:customStyle="1" w:styleId="WW8Num1z3">
    <w:name w:val="WW8Num1z3"/>
    <w:qFormat/>
    <w:rPr>
      <w:rFonts w:ascii="Symbol" w:hAnsi="Symbol"/>
    </w:rPr>
  </w:style>
  <w:style w:type="character" w:customStyle="1" w:styleId="WW8Num2z1">
    <w:name w:val="WW8Num2z1"/>
    <w:qFormat/>
    <w:rPr>
      <w:rFonts w:ascii="Symbol" w:hAnsi="Symbol"/>
    </w:rPr>
  </w:style>
  <w:style w:type="character" w:customStyle="1" w:styleId="WW8Num4z1">
    <w:name w:val="WW8Num4z1"/>
    <w:qFormat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10z1">
    <w:name w:val="WW8Num10z1"/>
    <w:qFormat/>
    <w:rPr>
      <w:rFonts w:ascii="Symbol" w:hAnsi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Times New Roman" w:eastAsia="Times New Roman" w:hAnsi="Times New Roman" w:cs="Times New Roman"/>
      <w:color w:val="auto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qFormat/>
    <w:rPr>
      <w:rFonts w:ascii="Courier New" w:hAnsi="Courier New" w:cs="Courier New"/>
    </w:rPr>
  </w:style>
  <w:style w:type="character" w:customStyle="1" w:styleId="WW8Num25z1">
    <w:name w:val="WW8Num25z1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7z1">
    <w:name w:val="WW8Num27z1"/>
    <w:rPr>
      <w:rFonts w:ascii="Symbol" w:hAnsi="Symbol"/>
    </w:rPr>
  </w:style>
  <w:style w:type="character" w:customStyle="1" w:styleId="WW8Num28z0">
    <w:name w:val="WW8Num28z0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2">
    <w:name w:val="WW8Num29z2"/>
    <w:qFormat/>
    <w:rPr>
      <w:rFonts w:ascii="Wingdings" w:hAnsi="Wingdings"/>
    </w:rPr>
  </w:style>
  <w:style w:type="character" w:customStyle="1" w:styleId="WW8Num29z4">
    <w:name w:val="WW8Num29z4"/>
    <w:qFormat/>
    <w:rPr>
      <w:rFonts w:ascii="Courier New" w:hAnsi="Courier New" w:cs="Courier New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2z0">
    <w:name w:val="WW8Num32z0"/>
    <w:qFormat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7z1">
    <w:name w:val="WW8Num37z1"/>
    <w:rPr>
      <w:rFonts w:ascii="Symbol" w:hAnsi="Symbol"/>
    </w:rPr>
  </w:style>
  <w:style w:type="character" w:customStyle="1" w:styleId="WW8NumSt26z0">
    <w:name w:val="WW8NumSt26z0"/>
    <w:qFormat/>
    <w:rPr>
      <w:rFonts w:ascii="Times New Roman" w:hAnsi="Times New Roman"/>
    </w:rPr>
  </w:style>
  <w:style w:type="character" w:customStyle="1" w:styleId="Domylnaczcionkaakapitu1">
    <w:name w:val="Domyślna czcionka akapitu1"/>
    <w:qFormat/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arbiter.com/turnieje/2024/ti_71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ssarbiter.com/turnieje/2024/ti_713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arbiter.com/turnieje/2024/ti_7133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naislawcyran@gmail.com" TargetMode="External"/><Relationship Id="rId10" Type="http://schemas.openxmlformats.org/officeDocument/2006/relationships/hyperlink" Target="mailto:stnaislawcyran@gmail.com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ysiewicz@poczta.onet.p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953</Words>
  <Characters>5719</Characters>
  <Application>Microsoft Office Word</Application>
  <DocSecurity>0</DocSecurity>
  <Lines>47</Lines>
  <Paragraphs>13</Paragraphs>
  <ScaleCrop>false</ScaleCrop>
  <Company>Nazwa twojej firmy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Anna i Tadeusz Urban</dc:creator>
  <cp:lastModifiedBy>mbysiewicz135@outlook.com</cp:lastModifiedBy>
  <cp:revision>16</cp:revision>
  <cp:lastPrinted>2017-12-14T09:15:00Z</cp:lastPrinted>
  <dcterms:created xsi:type="dcterms:W3CDTF">2017-12-14T09:17:00Z</dcterms:created>
  <dcterms:modified xsi:type="dcterms:W3CDTF">2025-02-06T18:37:00Z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1045-12.2.0.18911</vt:lpwstr>
  </property>
  <property fmtid="{D5CDD505-2E9C-101B-9397-08002B2CF9AE}" pid="3" name="ICV">
    <vt:lpwstr>AA01C99B7851468AB489E0EB382B7182_13</vt:lpwstr>
  </property>
</Properties>
</file>