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DC483" w14:textId="04A15D47" w:rsidR="00D441F6" w:rsidRPr="00AF57D0" w:rsidRDefault="00890599">
      <w:pPr>
        <w:pStyle w:val="Nagwek8"/>
        <w:spacing w:line="36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Komunikat Sędziowski nr 1.</w:t>
      </w:r>
    </w:p>
    <w:p w14:paraId="3DD8C768" w14:textId="32D1BE83" w:rsidR="00D441F6" w:rsidRPr="00AF57D0" w:rsidRDefault="00B45EF3">
      <w:pPr>
        <w:autoSpaceDE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Półfinały</w:t>
      </w:r>
      <w:r w:rsidR="00D441F6" w:rsidRPr="00AF57D0">
        <w:rPr>
          <w:rFonts w:ascii="Arial" w:hAnsi="Arial" w:cs="Arial"/>
          <w:b/>
          <w:sz w:val="28"/>
          <w:szCs w:val="28"/>
        </w:rPr>
        <w:t xml:space="preserve"> Mistrzostw Wielkopolski Juniorów</w:t>
      </w:r>
      <w:r w:rsidR="0030204B">
        <w:rPr>
          <w:rFonts w:ascii="Arial" w:hAnsi="Arial" w:cs="Arial"/>
          <w:b/>
          <w:sz w:val="28"/>
          <w:szCs w:val="28"/>
        </w:rPr>
        <w:t xml:space="preserve"> i Młodzików</w:t>
      </w:r>
    </w:p>
    <w:p w14:paraId="4066B753" w14:textId="77777777" w:rsidR="00AF57D0" w:rsidRPr="00AF57D0" w:rsidRDefault="00AF57D0">
      <w:pPr>
        <w:autoSpaceDE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F57D0">
        <w:rPr>
          <w:rFonts w:ascii="Arial" w:hAnsi="Arial" w:cs="Arial"/>
          <w:b/>
          <w:sz w:val="28"/>
          <w:szCs w:val="28"/>
        </w:rPr>
        <w:t>STREFA CENTRALNA</w:t>
      </w:r>
    </w:p>
    <w:p w14:paraId="3F93BD20" w14:textId="7E80FC7C" w:rsidR="00AF57D0" w:rsidRDefault="00B45EF3">
      <w:pPr>
        <w:autoSpaceDE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01</w:t>
      </w:r>
      <w:r w:rsidR="00AF57D0" w:rsidRPr="00AF57D0">
        <w:rPr>
          <w:rFonts w:ascii="Arial" w:hAnsi="Arial" w:cs="Arial"/>
          <w:b/>
          <w:sz w:val="28"/>
          <w:szCs w:val="28"/>
        </w:rPr>
        <w:t>.04.20</w:t>
      </w:r>
      <w:r w:rsidR="00840FC2">
        <w:rPr>
          <w:rFonts w:ascii="Arial" w:hAnsi="Arial" w:cs="Arial"/>
          <w:b/>
          <w:sz w:val="28"/>
          <w:szCs w:val="28"/>
        </w:rPr>
        <w:t>2</w:t>
      </w:r>
      <w:r w:rsidR="00C02756">
        <w:rPr>
          <w:rFonts w:ascii="Arial" w:hAnsi="Arial" w:cs="Arial"/>
          <w:b/>
          <w:sz w:val="28"/>
          <w:szCs w:val="28"/>
        </w:rPr>
        <w:t>3r.</w:t>
      </w:r>
    </w:p>
    <w:p w14:paraId="7D5802A3" w14:textId="346A2F23" w:rsidR="00EF660E" w:rsidRPr="00EF660E" w:rsidRDefault="00EF660E">
      <w:pPr>
        <w:autoSpaceDE w:val="0"/>
        <w:spacing w:after="0"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EF660E">
        <w:rPr>
          <w:rFonts w:ascii="Arial" w:hAnsi="Arial" w:cs="Arial"/>
          <w:b/>
          <w:color w:val="FF0000"/>
          <w:sz w:val="28"/>
          <w:szCs w:val="28"/>
        </w:rPr>
        <w:t>GRUPA CD 11</w:t>
      </w:r>
    </w:p>
    <w:p w14:paraId="21CB4387" w14:textId="77777777" w:rsidR="00D441F6" w:rsidRDefault="00D441F6">
      <w:pPr>
        <w:autoSpaceDE w:val="0"/>
        <w:spacing w:after="0" w:line="36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14:paraId="3FEE172E" w14:textId="3E328EFE" w:rsidR="00BD0051" w:rsidRPr="00890599" w:rsidRDefault="00890599" w:rsidP="00890599">
      <w:pPr>
        <w:pStyle w:val="Akapitzlist"/>
        <w:numPr>
          <w:ilvl w:val="0"/>
          <w:numId w:val="5"/>
        </w:numPr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0599">
        <w:rPr>
          <w:rFonts w:ascii="Arial" w:hAnsi="Arial" w:cs="Arial"/>
          <w:b/>
          <w:bCs/>
          <w:sz w:val="24"/>
          <w:szCs w:val="24"/>
        </w:rPr>
        <w:t>Z powodów organizacyjnych Turniej zostanie rozegrany w dniu 1 kwietnia 2023 roku. Odprawa techniczna o godz.8.45.</w:t>
      </w:r>
    </w:p>
    <w:p w14:paraId="7F275531" w14:textId="2062FEB5" w:rsidR="00890599" w:rsidRDefault="00890599" w:rsidP="00890599">
      <w:pPr>
        <w:pStyle w:val="Akapitzlist"/>
        <w:numPr>
          <w:ilvl w:val="0"/>
          <w:numId w:val="5"/>
        </w:num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90599">
        <w:rPr>
          <w:rFonts w:ascii="Arial" w:hAnsi="Arial" w:cs="Arial"/>
          <w:b/>
          <w:sz w:val="24"/>
          <w:szCs w:val="24"/>
        </w:rPr>
        <w:t>Tempo gry P’30</w:t>
      </w:r>
    </w:p>
    <w:p w14:paraId="35631124" w14:textId="349561BA" w:rsidR="00B45EF3" w:rsidRPr="00890599" w:rsidRDefault="00B45EF3" w:rsidP="00890599">
      <w:pPr>
        <w:pStyle w:val="Akapitzlist"/>
        <w:numPr>
          <w:ilvl w:val="0"/>
          <w:numId w:val="5"/>
        </w:num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Ilość rund 7</w:t>
      </w:r>
      <w:bookmarkStart w:id="0" w:name="_GoBack"/>
      <w:bookmarkEnd w:id="0"/>
    </w:p>
    <w:p w14:paraId="03B76D84" w14:textId="2EF11747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216CCB7" w14:textId="6FB88515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4D67988" w14:textId="682FD1D1" w:rsidR="00BD0051" w:rsidRDefault="00890599" w:rsidP="00890599">
      <w:pPr>
        <w:autoSpaceDE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Paweł Staniszewski</w:t>
      </w:r>
    </w:p>
    <w:p w14:paraId="269190EC" w14:textId="3C72B153" w:rsidR="00890599" w:rsidRDefault="00890599" w:rsidP="00890599">
      <w:pPr>
        <w:autoSpaceDE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Sędzia główny</w:t>
      </w:r>
    </w:p>
    <w:p w14:paraId="10D2205A" w14:textId="16F09505" w:rsidR="00890599" w:rsidRDefault="00890599" w:rsidP="00890599">
      <w:pPr>
        <w:autoSpaceDE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30.03.2023</w:t>
      </w:r>
    </w:p>
    <w:p w14:paraId="5BC7DF0C" w14:textId="1DC4A6F5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C45B616" w14:textId="39671C7F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3BCF7F2" w14:textId="4380E784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33E7C4F" w14:textId="4F33B5DE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5B1D841" w14:textId="12C1E186" w:rsidR="00BD0051" w:rsidRDefault="00BD0051" w:rsidP="009202C5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BD0051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34A427A2"/>
    <w:multiLevelType w:val="hybridMultilevel"/>
    <w:tmpl w:val="7EE6C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C42C1"/>
    <w:multiLevelType w:val="hybridMultilevel"/>
    <w:tmpl w:val="ECD2D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46"/>
    <w:rsid w:val="00083CF5"/>
    <w:rsid w:val="000A69B6"/>
    <w:rsid w:val="000C643D"/>
    <w:rsid w:val="000C7934"/>
    <w:rsid w:val="00122DEB"/>
    <w:rsid w:val="00157F5B"/>
    <w:rsid w:val="00196829"/>
    <w:rsid w:val="001A781B"/>
    <w:rsid w:val="00250552"/>
    <w:rsid w:val="0025644A"/>
    <w:rsid w:val="0028256F"/>
    <w:rsid w:val="002C6AF8"/>
    <w:rsid w:val="002C78FA"/>
    <w:rsid w:val="0030204B"/>
    <w:rsid w:val="003058DD"/>
    <w:rsid w:val="00371C62"/>
    <w:rsid w:val="003F1170"/>
    <w:rsid w:val="00415D12"/>
    <w:rsid w:val="0042194F"/>
    <w:rsid w:val="00452B28"/>
    <w:rsid w:val="004925E3"/>
    <w:rsid w:val="004A146E"/>
    <w:rsid w:val="004A4387"/>
    <w:rsid w:val="004B1881"/>
    <w:rsid w:val="00520928"/>
    <w:rsid w:val="00535473"/>
    <w:rsid w:val="005819F2"/>
    <w:rsid w:val="00596E96"/>
    <w:rsid w:val="005A63CD"/>
    <w:rsid w:val="006A0AD5"/>
    <w:rsid w:val="00743FA8"/>
    <w:rsid w:val="00794A4B"/>
    <w:rsid w:val="007D1DB8"/>
    <w:rsid w:val="0080380D"/>
    <w:rsid w:val="00840FC2"/>
    <w:rsid w:val="00876FC9"/>
    <w:rsid w:val="008813C8"/>
    <w:rsid w:val="00890599"/>
    <w:rsid w:val="009028F5"/>
    <w:rsid w:val="00915B41"/>
    <w:rsid w:val="009202C5"/>
    <w:rsid w:val="00952235"/>
    <w:rsid w:val="009959CF"/>
    <w:rsid w:val="009973C6"/>
    <w:rsid w:val="00A32928"/>
    <w:rsid w:val="00A65290"/>
    <w:rsid w:val="00A70497"/>
    <w:rsid w:val="00AA2A80"/>
    <w:rsid w:val="00AF57D0"/>
    <w:rsid w:val="00AF746E"/>
    <w:rsid w:val="00B313A4"/>
    <w:rsid w:val="00B45EF3"/>
    <w:rsid w:val="00B6115D"/>
    <w:rsid w:val="00B710E5"/>
    <w:rsid w:val="00B86018"/>
    <w:rsid w:val="00B90332"/>
    <w:rsid w:val="00BD0051"/>
    <w:rsid w:val="00BE3258"/>
    <w:rsid w:val="00C02756"/>
    <w:rsid w:val="00C70B39"/>
    <w:rsid w:val="00D05BC1"/>
    <w:rsid w:val="00D441F6"/>
    <w:rsid w:val="00DC1046"/>
    <w:rsid w:val="00E0164B"/>
    <w:rsid w:val="00E32420"/>
    <w:rsid w:val="00EA462C"/>
    <w:rsid w:val="00EC40EB"/>
    <w:rsid w:val="00EF660E"/>
    <w:rsid w:val="00F8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34A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3">
    <w:name w:val="heading 3"/>
    <w:basedOn w:val="Nagwek1"/>
    <w:next w:val="Tekstpodstawowy"/>
    <w:qFormat/>
    <w:pPr>
      <w:outlineLvl w:val="2"/>
    </w:pPr>
    <w:rPr>
      <w:rFonts w:ascii="Times New Roman" w:eastAsia="SimSun" w:hAnsi="Times New Roman"/>
      <w:b/>
      <w:bCs/>
    </w:rPr>
  </w:style>
  <w:style w:type="paragraph" w:styleId="Nagwek8">
    <w:name w:val="heading 8"/>
    <w:basedOn w:val="Normalny"/>
    <w:next w:val="Normalny"/>
    <w:qFormat/>
    <w:pPr>
      <w:keepNext/>
      <w:widowControl w:val="0"/>
      <w:tabs>
        <w:tab w:val="num" w:pos="0"/>
      </w:tabs>
      <w:spacing w:after="0" w:line="240" w:lineRule="auto"/>
      <w:ind w:left="1440" w:hanging="1440"/>
      <w:outlineLvl w:val="7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8Znak">
    <w:name w:val="Nagłówek 8 Znak"/>
    <w:rPr>
      <w:rFonts w:ascii="Arial" w:eastAsia="Times New Roman" w:hAnsi="Arial" w:cs="Times New Roman"/>
      <w:b/>
      <w:sz w:val="20"/>
      <w:szCs w:val="20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Normalny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A2A80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A0AD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3C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13C8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3">
    <w:name w:val="heading 3"/>
    <w:basedOn w:val="Nagwek1"/>
    <w:next w:val="Tekstpodstawowy"/>
    <w:qFormat/>
    <w:pPr>
      <w:outlineLvl w:val="2"/>
    </w:pPr>
    <w:rPr>
      <w:rFonts w:ascii="Times New Roman" w:eastAsia="SimSun" w:hAnsi="Times New Roman"/>
      <w:b/>
      <w:bCs/>
    </w:rPr>
  </w:style>
  <w:style w:type="paragraph" w:styleId="Nagwek8">
    <w:name w:val="heading 8"/>
    <w:basedOn w:val="Normalny"/>
    <w:next w:val="Normalny"/>
    <w:qFormat/>
    <w:pPr>
      <w:keepNext/>
      <w:widowControl w:val="0"/>
      <w:tabs>
        <w:tab w:val="num" w:pos="0"/>
      </w:tabs>
      <w:spacing w:after="0" w:line="240" w:lineRule="auto"/>
      <w:ind w:left="1440" w:hanging="1440"/>
      <w:outlineLvl w:val="7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8Znak">
    <w:name w:val="Nagłówek 8 Znak"/>
    <w:rPr>
      <w:rFonts w:ascii="Arial" w:eastAsia="Times New Roman" w:hAnsi="Arial" w:cs="Times New Roman"/>
      <w:b/>
      <w:sz w:val="20"/>
      <w:szCs w:val="20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Normalny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A2A80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A0AD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3C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13C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Magnucka</dc:creator>
  <cp:lastModifiedBy>Paweł</cp:lastModifiedBy>
  <cp:revision>3</cp:revision>
  <cp:lastPrinted>2019-03-06T18:14:00Z</cp:lastPrinted>
  <dcterms:created xsi:type="dcterms:W3CDTF">2023-03-30T16:56:00Z</dcterms:created>
  <dcterms:modified xsi:type="dcterms:W3CDTF">2023-03-30T16:57:00Z</dcterms:modified>
</cp:coreProperties>
</file>