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DC483" w14:textId="77777777" w:rsidR="00D441F6" w:rsidRPr="00AF57D0" w:rsidRDefault="00A65290">
      <w:pPr>
        <w:pStyle w:val="Nagwek8"/>
        <w:spacing w:line="36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Komunikat organizacyjny</w:t>
      </w:r>
    </w:p>
    <w:p w14:paraId="3DD8C768" w14:textId="59416B9C" w:rsidR="00D441F6" w:rsidRPr="00AF57D0" w:rsidRDefault="00D441F6">
      <w:pPr>
        <w:autoSpaceDE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F57D0">
        <w:rPr>
          <w:rFonts w:ascii="Arial" w:hAnsi="Arial" w:cs="Arial"/>
          <w:b/>
          <w:sz w:val="28"/>
          <w:szCs w:val="28"/>
        </w:rPr>
        <w:t>Półfinałów Mistrzostw Wielkopolski Juniorów</w:t>
      </w:r>
      <w:r w:rsidR="0030204B">
        <w:rPr>
          <w:rFonts w:ascii="Arial" w:hAnsi="Arial" w:cs="Arial"/>
          <w:b/>
          <w:sz w:val="28"/>
          <w:szCs w:val="28"/>
        </w:rPr>
        <w:t xml:space="preserve"> i Młodzików</w:t>
      </w:r>
    </w:p>
    <w:p w14:paraId="4066B753" w14:textId="77777777" w:rsidR="00AF57D0" w:rsidRPr="00AF57D0" w:rsidRDefault="00AF57D0">
      <w:pPr>
        <w:autoSpaceDE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F57D0">
        <w:rPr>
          <w:rFonts w:ascii="Arial" w:hAnsi="Arial" w:cs="Arial"/>
          <w:b/>
          <w:sz w:val="28"/>
          <w:szCs w:val="28"/>
        </w:rPr>
        <w:t>STREFA CENTRALNA</w:t>
      </w:r>
    </w:p>
    <w:p w14:paraId="3F93BD20" w14:textId="6BA7156F" w:rsidR="00AF57D0" w:rsidRPr="00AF57D0" w:rsidRDefault="00C02756">
      <w:pPr>
        <w:autoSpaceDE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01-02</w:t>
      </w:r>
      <w:r w:rsidR="00AF57D0" w:rsidRPr="00AF57D0">
        <w:rPr>
          <w:rFonts w:ascii="Arial" w:hAnsi="Arial" w:cs="Arial"/>
          <w:b/>
          <w:sz w:val="28"/>
          <w:szCs w:val="28"/>
        </w:rPr>
        <w:t>.04.20</w:t>
      </w:r>
      <w:r w:rsidR="00840FC2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3r.</w:t>
      </w:r>
    </w:p>
    <w:p w14:paraId="21CB4387" w14:textId="77777777" w:rsidR="00D441F6" w:rsidRDefault="00D441F6">
      <w:pPr>
        <w:autoSpaceDE w:val="0"/>
        <w:spacing w:after="0" w:line="36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14:paraId="0DEA4FCA" w14:textId="77777777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>1. Cel zawodów:</w:t>
      </w:r>
    </w:p>
    <w:p w14:paraId="71039F45" w14:textId="50826822" w:rsidR="00D441F6" w:rsidRPr="00AF57D0" w:rsidRDefault="00D441F6">
      <w:pPr>
        <w:pStyle w:val="Akapitzlist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wyłonienie zawodników awansujących do Mistrzostw Wielkopolski Juniorów</w:t>
      </w:r>
      <w:r w:rsidR="0030204B">
        <w:rPr>
          <w:rFonts w:ascii="Arial" w:hAnsi="Arial" w:cs="Arial"/>
          <w:sz w:val="24"/>
          <w:szCs w:val="24"/>
        </w:rPr>
        <w:t xml:space="preserve"> i Młodzików</w:t>
      </w:r>
      <w:r w:rsidRPr="00AF57D0">
        <w:rPr>
          <w:rFonts w:ascii="Arial" w:hAnsi="Arial" w:cs="Arial"/>
          <w:sz w:val="24"/>
          <w:szCs w:val="24"/>
        </w:rPr>
        <w:t>,</w:t>
      </w:r>
    </w:p>
    <w:p w14:paraId="3301FE52" w14:textId="0FD76C52" w:rsidR="00452B28" w:rsidRDefault="00D441F6" w:rsidP="00452B28">
      <w:pPr>
        <w:pStyle w:val="Akapitzlist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2B28">
        <w:rPr>
          <w:rFonts w:ascii="Arial" w:hAnsi="Arial" w:cs="Arial"/>
          <w:sz w:val="24"/>
          <w:szCs w:val="24"/>
        </w:rPr>
        <w:t>wyłonienie Mistrzów i Mistrzy</w:t>
      </w:r>
      <w:r w:rsidR="00452B28" w:rsidRPr="00452B28">
        <w:rPr>
          <w:rFonts w:ascii="Arial" w:hAnsi="Arial" w:cs="Arial"/>
          <w:sz w:val="24"/>
          <w:szCs w:val="24"/>
        </w:rPr>
        <w:t>ń</w:t>
      </w:r>
      <w:r w:rsidRPr="00452B28">
        <w:rPr>
          <w:rFonts w:ascii="Arial" w:hAnsi="Arial" w:cs="Arial"/>
          <w:sz w:val="24"/>
          <w:szCs w:val="24"/>
        </w:rPr>
        <w:t xml:space="preserve"> Juniorów</w:t>
      </w:r>
      <w:r w:rsidR="0030204B">
        <w:rPr>
          <w:rFonts w:ascii="Arial" w:hAnsi="Arial" w:cs="Arial"/>
          <w:sz w:val="24"/>
          <w:szCs w:val="24"/>
        </w:rPr>
        <w:t xml:space="preserve"> i Młodzików</w:t>
      </w:r>
      <w:r w:rsidRPr="00452B28">
        <w:rPr>
          <w:rFonts w:ascii="Arial" w:hAnsi="Arial" w:cs="Arial"/>
          <w:sz w:val="24"/>
          <w:szCs w:val="24"/>
        </w:rPr>
        <w:t xml:space="preserve"> Stref</w:t>
      </w:r>
      <w:r w:rsidR="00452B28" w:rsidRPr="00452B28">
        <w:rPr>
          <w:rFonts w:ascii="Arial" w:hAnsi="Arial" w:cs="Arial"/>
          <w:sz w:val="24"/>
          <w:szCs w:val="24"/>
        </w:rPr>
        <w:t xml:space="preserve">y </w:t>
      </w:r>
      <w:r w:rsidRPr="00452B28">
        <w:rPr>
          <w:rFonts w:ascii="Arial" w:hAnsi="Arial" w:cs="Arial"/>
          <w:sz w:val="24"/>
          <w:szCs w:val="24"/>
        </w:rPr>
        <w:t>Centralnej</w:t>
      </w:r>
      <w:r w:rsidR="00452B28">
        <w:rPr>
          <w:rFonts w:ascii="Arial" w:hAnsi="Arial" w:cs="Arial"/>
          <w:sz w:val="24"/>
          <w:szCs w:val="24"/>
        </w:rPr>
        <w:t>,</w:t>
      </w:r>
    </w:p>
    <w:p w14:paraId="6E866B20" w14:textId="77777777" w:rsidR="00D441F6" w:rsidRPr="00452B28" w:rsidRDefault="00D441F6" w:rsidP="00452B28">
      <w:pPr>
        <w:pStyle w:val="Akapitzlist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2B28">
        <w:rPr>
          <w:rFonts w:ascii="Arial" w:hAnsi="Arial" w:cs="Arial"/>
          <w:sz w:val="24"/>
          <w:szCs w:val="24"/>
        </w:rPr>
        <w:t>umożliwienie zdobywania przez dzieci i młodzież kategorii szachowych,</w:t>
      </w:r>
    </w:p>
    <w:p w14:paraId="35C89493" w14:textId="77777777" w:rsidR="00D441F6" w:rsidRPr="00AF57D0" w:rsidRDefault="00D441F6">
      <w:pPr>
        <w:pStyle w:val="Akapitzlist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popularyzacja szachów dziecięcych w województwie wielkopolskim,</w:t>
      </w:r>
    </w:p>
    <w:p w14:paraId="6AF89F3F" w14:textId="77777777" w:rsidR="00D441F6" w:rsidRPr="00952235" w:rsidRDefault="00D441F6">
      <w:pPr>
        <w:pStyle w:val="Akapitzlist"/>
        <w:numPr>
          <w:ilvl w:val="0"/>
          <w:numId w:val="3"/>
        </w:num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integracja środowiska szachowego w Wielkopolsce</w:t>
      </w:r>
      <w:r w:rsidR="00952235">
        <w:rPr>
          <w:rFonts w:ascii="Arial" w:hAnsi="Arial" w:cs="Arial"/>
          <w:sz w:val="24"/>
          <w:szCs w:val="24"/>
        </w:rPr>
        <w:t>,</w:t>
      </w:r>
    </w:p>
    <w:p w14:paraId="5F02178A" w14:textId="77777777" w:rsidR="00B313A4" w:rsidRDefault="00B313A4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4DF973" w14:textId="77777777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>2. Organizator:</w:t>
      </w:r>
    </w:p>
    <w:p w14:paraId="40679555" w14:textId="509708C2" w:rsidR="00D441F6" w:rsidRPr="00AF57D0" w:rsidRDefault="00D441F6">
      <w:pPr>
        <w:pStyle w:val="Akapitzlist"/>
        <w:numPr>
          <w:ilvl w:val="0"/>
          <w:numId w:val="2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Wielkopolski Związek Szachowy</w:t>
      </w:r>
    </w:p>
    <w:p w14:paraId="60D8AEBA" w14:textId="1874B6D7" w:rsidR="00D441F6" w:rsidRDefault="00D441F6">
      <w:pPr>
        <w:pStyle w:val="Akapitzlist"/>
        <w:numPr>
          <w:ilvl w:val="0"/>
          <w:numId w:val="2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Pełnomocni</w:t>
      </w:r>
      <w:r w:rsidR="00452B28">
        <w:rPr>
          <w:rFonts w:ascii="Arial" w:hAnsi="Arial" w:cs="Arial"/>
          <w:sz w:val="24"/>
          <w:szCs w:val="24"/>
        </w:rPr>
        <w:t>k</w:t>
      </w:r>
      <w:r w:rsidRPr="00AF57D0">
        <w:rPr>
          <w:rFonts w:ascii="Arial" w:hAnsi="Arial" w:cs="Arial"/>
          <w:sz w:val="24"/>
          <w:szCs w:val="24"/>
        </w:rPr>
        <w:t xml:space="preserve"> Stref</w:t>
      </w:r>
      <w:r w:rsidR="00452B28">
        <w:rPr>
          <w:rFonts w:ascii="Arial" w:hAnsi="Arial" w:cs="Arial"/>
          <w:sz w:val="24"/>
          <w:szCs w:val="24"/>
        </w:rPr>
        <w:t xml:space="preserve">y Centralnej – Przemysław </w:t>
      </w:r>
      <w:proofErr w:type="spellStart"/>
      <w:r w:rsidR="00452B28">
        <w:rPr>
          <w:rFonts w:ascii="Arial" w:hAnsi="Arial" w:cs="Arial"/>
          <w:sz w:val="24"/>
          <w:szCs w:val="24"/>
        </w:rPr>
        <w:t>Lesień</w:t>
      </w:r>
      <w:proofErr w:type="spellEnd"/>
    </w:p>
    <w:p w14:paraId="73B3EF08" w14:textId="0D5BDE88" w:rsidR="00952235" w:rsidRPr="00AF57D0" w:rsidRDefault="00952235">
      <w:pPr>
        <w:pStyle w:val="Akapitzlist"/>
        <w:numPr>
          <w:ilvl w:val="0"/>
          <w:numId w:val="2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AZS Organizacja Środowiskowa</w:t>
      </w:r>
      <w:r w:rsidR="00520928">
        <w:rPr>
          <w:rFonts w:ascii="Arial" w:hAnsi="Arial" w:cs="Arial"/>
          <w:sz w:val="24"/>
          <w:szCs w:val="24"/>
        </w:rPr>
        <w:t xml:space="preserve"> w Poznaniu</w:t>
      </w:r>
    </w:p>
    <w:p w14:paraId="58E60176" w14:textId="595E2FC8" w:rsidR="00D441F6" w:rsidRPr="00A65290" w:rsidRDefault="00520928">
      <w:pPr>
        <w:pStyle w:val="Akapitzlist"/>
        <w:numPr>
          <w:ilvl w:val="0"/>
          <w:numId w:val="2"/>
        </w:num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 </w:t>
      </w:r>
      <w:r w:rsidR="00AF57D0" w:rsidRPr="00AF57D0">
        <w:rPr>
          <w:rFonts w:ascii="Arial" w:hAnsi="Arial" w:cs="Arial"/>
          <w:sz w:val="24"/>
          <w:szCs w:val="24"/>
        </w:rPr>
        <w:t xml:space="preserve">AZS </w:t>
      </w:r>
      <w:r w:rsidR="00C02756">
        <w:rPr>
          <w:rFonts w:ascii="Arial" w:hAnsi="Arial" w:cs="Arial"/>
          <w:sz w:val="24"/>
          <w:szCs w:val="24"/>
        </w:rPr>
        <w:t>Politechnika Poznańska</w:t>
      </w:r>
    </w:p>
    <w:p w14:paraId="0AD2F9F1" w14:textId="77777777" w:rsidR="00B313A4" w:rsidRDefault="00B313A4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CB3F82" w14:textId="77777777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>3. Podział na strefy:</w:t>
      </w:r>
    </w:p>
    <w:p w14:paraId="42503777" w14:textId="77777777" w:rsidR="00D441F6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Strefa centralna – Poznań oraz powiaty poznański</w:t>
      </w:r>
      <w:r w:rsidR="00452B28">
        <w:rPr>
          <w:rFonts w:ascii="Arial" w:hAnsi="Arial" w:cs="Arial"/>
          <w:sz w:val="24"/>
          <w:szCs w:val="24"/>
        </w:rPr>
        <w:t xml:space="preserve"> i</w:t>
      </w:r>
      <w:r w:rsidRPr="00AF57D0">
        <w:rPr>
          <w:rFonts w:ascii="Arial" w:hAnsi="Arial" w:cs="Arial"/>
          <w:sz w:val="24"/>
          <w:szCs w:val="24"/>
        </w:rPr>
        <w:t xml:space="preserve"> śremski.</w:t>
      </w:r>
    </w:p>
    <w:p w14:paraId="1A6CB6E3" w14:textId="77777777" w:rsidR="00A65290" w:rsidRPr="00AF57D0" w:rsidRDefault="00A65290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B0D018" w14:textId="77777777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>4. Termin i miejsce:</w:t>
      </w:r>
    </w:p>
    <w:p w14:paraId="352C1A50" w14:textId="77777777" w:rsid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Półfinały Mistrzostw Wielko</w:t>
      </w:r>
      <w:r w:rsidR="00AF57D0" w:rsidRPr="00AF57D0">
        <w:rPr>
          <w:rFonts w:ascii="Arial" w:hAnsi="Arial" w:cs="Arial"/>
          <w:sz w:val="24"/>
          <w:szCs w:val="24"/>
        </w:rPr>
        <w:t>polski Juniorów zostaną przeprowadzone</w:t>
      </w:r>
      <w:r w:rsidR="00952235">
        <w:rPr>
          <w:rFonts w:ascii="Arial" w:hAnsi="Arial" w:cs="Arial"/>
          <w:sz w:val="24"/>
          <w:szCs w:val="24"/>
        </w:rPr>
        <w:t>:</w:t>
      </w:r>
    </w:p>
    <w:p w14:paraId="77FA309F" w14:textId="07158B2D" w:rsidR="00D441F6" w:rsidRPr="00952235" w:rsidRDefault="00952235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F57D0" w:rsidRPr="00952235">
        <w:rPr>
          <w:rFonts w:ascii="Arial" w:hAnsi="Arial" w:cs="Arial"/>
          <w:sz w:val="24"/>
          <w:szCs w:val="24"/>
        </w:rPr>
        <w:t xml:space="preserve">w dniach </w:t>
      </w:r>
      <w:r w:rsidR="00C02756">
        <w:rPr>
          <w:rFonts w:ascii="Arial" w:hAnsi="Arial" w:cs="Arial"/>
          <w:sz w:val="24"/>
          <w:szCs w:val="24"/>
        </w:rPr>
        <w:t>01-02</w:t>
      </w:r>
      <w:r w:rsidR="00AF57D0" w:rsidRPr="00952235">
        <w:rPr>
          <w:rFonts w:ascii="Arial" w:hAnsi="Arial" w:cs="Arial"/>
          <w:sz w:val="24"/>
          <w:szCs w:val="24"/>
        </w:rPr>
        <w:t>.04.20</w:t>
      </w:r>
      <w:r w:rsidR="00840FC2">
        <w:rPr>
          <w:rFonts w:ascii="Arial" w:hAnsi="Arial" w:cs="Arial"/>
          <w:sz w:val="24"/>
          <w:szCs w:val="24"/>
        </w:rPr>
        <w:t>2</w:t>
      </w:r>
      <w:r w:rsidR="00C02756">
        <w:rPr>
          <w:rFonts w:ascii="Arial" w:hAnsi="Arial" w:cs="Arial"/>
          <w:sz w:val="24"/>
          <w:szCs w:val="24"/>
        </w:rPr>
        <w:t>3r.</w:t>
      </w:r>
      <w:r w:rsidR="00520928">
        <w:rPr>
          <w:rFonts w:ascii="Arial" w:hAnsi="Arial" w:cs="Arial"/>
          <w:sz w:val="24"/>
          <w:szCs w:val="24"/>
        </w:rPr>
        <w:t xml:space="preserve"> roku</w:t>
      </w:r>
      <w:r w:rsidR="004A4387" w:rsidRPr="00952235">
        <w:rPr>
          <w:rFonts w:ascii="Arial" w:hAnsi="Arial" w:cs="Arial"/>
          <w:sz w:val="24"/>
          <w:szCs w:val="24"/>
        </w:rPr>
        <w:t>, grupy C11, D11, C13, D13, C15, D15, C1</w:t>
      </w:r>
      <w:r w:rsidR="00BD0051">
        <w:rPr>
          <w:rFonts w:ascii="Arial" w:hAnsi="Arial" w:cs="Arial"/>
          <w:sz w:val="24"/>
          <w:szCs w:val="24"/>
        </w:rPr>
        <w:t>7</w:t>
      </w:r>
      <w:r w:rsidR="004A4387" w:rsidRPr="00952235">
        <w:rPr>
          <w:rFonts w:ascii="Arial" w:hAnsi="Arial" w:cs="Arial"/>
          <w:sz w:val="24"/>
          <w:szCs w:val="24"/>
        </w:rPr>
        <w:t>, D1</w:t>
      </w:r>
      <w:r w:rsidR="00BD005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;</w:t>
      </w:r>
    </w:p>
    <w:p w14:paraId="5428417E" w14:textId="47072ADB" w:rsidR="004A4387" w:rsidRDefault="00952235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A4387" w:rsidRPr="00952235">
        <w:rPr>
          <w:rFonts w:ascii="Arial" w:hAnsi="Arial" w:cs="Arial"/>
          <w:sz w:val="24"/>
          <w:szCs w:val="24"/>
        </w:rPr>
        <w:t xml:space="preserve">w dniu </w:t>
      </w:r>
      <w:r w:rsidR="00C02756">
        <w:rPr>
          <w:rFonts w:ascii="Arial" w:hAnsi="Arial" w:cs="Arial"/>
          <w:sz w:val="24"/>
          <w:szCs w:val="24"/>
        </w:rPr>
        <w:t>02.04</w:t>
      </w:r>
      <w:r w:rsidR="004A4387" w:rsidRPr="00952235">
        <w:rPr>
          <w:rFonts w:ascii="Arial" w:hAnsi="Arial" w:cs="Arial"/>
          <w:sz w:val="24"/>
          <w:szCs w:val="24"/>
        </w:rPr>
        <w:t>.20</w:t>
      </w:r>
      <w:r w:rsidR="00840FC2">
        <w:rPr>
          <w:rFonts w:ascii="Arial" w:hAnsi="Arial" w:cs="Arial"/>
          <w:sz w:val="24"/>
          <w:szCs w:val="24"/>
        </w:rPr>
        <w:t>2</w:t>
      </w:r>
      <w:r w:rsidR="00C02756">
        <w:rPr>
          <w:rFonts w:ascii="Arial" w:hAnsi="Arial" w:cs="Arial"/>
          <w:sz w:val="24"/>
          <w:szCs w:val="24"/>
        </w:rPr>
        <w:t>3r.</w:t>
      </w:r>
      <w:r w:rsidR="004A4387" w:rsidRPr="00952235">
        <w:rPr>
          <w:rFonts w:ascii="Arial" w:hAnsi="Arial" w:cs="Arial"/>
          <w:sz w:val="24"/>
          <w:szCs w:val="24"/>
        </w:rPr>
        <w:t xml:space="preserve"> roku, grupy C9, D9.</w:t>
      </w:r>
    </w:p>
    <w:p w14:paraId="276550D2" w14:textId="77777777" w:rsidR="00952235" w:rsidRPr="00952235" w:rsidRDefault="00952235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DA5E27" w14:textId="634DFF51" w:rsidR="00452B28" w:rsidRDefault="00AF57D0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52235">
        <w:rPr>
          <w:rFonts w:ascii="Arial" w:hAnsi="Arial" w:cs="Arial"/>
          <w:sz w:val="24"/>
          <w:szCs w:val="24"/>
        </w:rPr>
        <w:t xml:space="preserve">Miejsce imprezy: </w:t>
      </w:r>
      <w:r w:rsidR="00452B28" w:rsidRPr="00952235">
        <w:rPr>
          <w:rFonts w:ascii="Arial" w:hAnsi="Arial" w:cs="Arial"/>
          <w:b/>
          <w:sz w:val="24"/>
          <w:szCs w:val="24"/>
          <w:shd w:val="clear" w:color="auto" w:fill="FFFFFF"/>
        </w:rPr>
        <w:t xml:space="preserve">Centrum </w:t>
      </w:r>
      <w:r w:rsidR="001A781B">
        <w:rPr>
          <w:rFonts w:ascii="Arial" w:hAnsi="Arial" w:cs="Arial"/>
          <w:b/>
          <w:sz w:val="24"/>
          <w:szCs w:val="24"/>
          <w:shd w:val="clear" w:color="auto" w:fill="FFFFFF"/>
        </w:rPr>
        <w:t>Sportu</w:t>
      </w:r>
      <w:r w:rsidR="00452B28" w:rsidRPr="0095223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Politechnik</w:t>
      </w:r>
      <w:r w:rsidR="00952235">
        <w:rPr>
          <w:rFonts w:ascii="Arial" w:hAnsi="Arial" w:cs="Arial"/>
          <w:b/>
          <w:sz w:val="24"/>
          <w:szCs w:val="24"/>
          <w:shd w:val="clear" w:color="auto" w:fill="FFFFFF"/>
        </w:rPr>
        <w:t>i</w:t>
      </w:r>
      <w:r w:rsidR="00452B28" w:rsidRPr="0095223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Poznańsk</w:t>
      </w:r>
      <w:r w:rsidR="00952235">
        <w:rPr>
          <w:rFonts w:ascii="Arial" w:hAnsi="Arial" w:cs="Arial"/>
          <w:b/>
          <w:sz w:val="24"/>
          <w:szCs w:val="24"/>
          <w:shd w:val="clear" w:color="auto" w:fill="FFFFFF"/>
        </w:rPr>
        <w:t>iej</w:t>
      </w:r>
      <w:r w:rsidR="00452B28" w:rsidRPr="00952235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ul. Piotrowo </w:t>
      </w:r>
      <w:r w:rsidR="001A781B">
        <w:rPr>
          <w:rFonts w:ascii="Arial" w:hAnsi="Arial" w:cs="Arial"/>
          <w:b/>
          <w:sz w:val="24"/>
          <w:szCs w:val="24"/>
          <w:shd w:val="clear" w:color="auto" w:fill="FFFFFF"/>
        </w:rPr>
        <w:t>4</w:t>
      </w:r>
      <w:r w:rsidR="00452B28" w:rsidRPr="0095223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w</w:t>
      </w:r>
      <w:r w:rsidR="0030204B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="00452B28" w:rsidRPr="00952235">
        <w:rPr>
          <w:rFonts w:ascii="Arial" w:hAnsi="Arial" w:cs="Arial"/>
          <w:b/>
          <w:sz w:val="24"/>
          <w:szCs w:val="24"/>
          <w:shd w:val="clear" w:color="auto" w:fill="FFFFFF"/>
        </w:rPr>
        <w:t>Poznaniu</w:t>
      </w:r>
      <w:r w:rsidR="00D441F6" w:rsidRPr="00952235">
        <w:rPr>
          <w:rFonts w:ascii="Arial" w:hAnsi="Arial" w:cs="Arial"/>
          <w:b/>
          <w:sz w:val="24"/>
          <w:szCs w:val="24"/>
        </w:rPr>
        <w:t>.</w:t>
      </w:r>
    </w:p>
    <w:p w14:paraId="785B0483" w14:textId="77777777" w:rsidR="00952235" w:rsidRDefault="00952235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C909A7" w14:textId="77777777" w:rsidR="00952235" w:rsidRDefault="00952235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Zapisy: </w:t>
      </w:r>
    </w:p>
    <w:p w14:paraId="79843371" w14:textId="48C0C235" w:rsidR="00952235" w:rsidRDefault="00952235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35473">
        <w:rPr>
          <w:rFonts w:ascii="Arial" w:hAnsi="Arial" w:cs="Arial"/>
          <w:b/>
          <w:color w:val="FF0000"/>
          <w:sz w:val="24"/>
          <w:szCs w:val="24"/>
        </w:rPr>
        <w:t xml:space="preserve">przez Internet na stronie turnieju w </w:t>
      </w:r>
      <w:proofErr w:type="spellStart"/>
      <w:r w:rsidRPr="00535473">
        <w:rPr>
          <w:rFonts w:ascii="Arial" w:hAnsi="Arial" w:cs="Arial"/>
          <w:b/>
          <w:color w:val="FF0000"/>
          <w:sz w:val="24"/>
          <w:szCs w:val="24"/>
        </w:rPr>
        <w:t>chess</w:t>
      </w:r>
      <w:r w:rsidR="00840FC2" w:rsidRPr="00535473">
        <w:rPr>
          <w:rFonts w:ascii="Arial" w:hAnsi="Arial" w:cs="Arial"/>
          <w:b/>
          <w:color w:val="FF0000"/>
          <w:sz w:val="24"/>
          <w:szCs w:val="24"/>
        </w:rPr>
        <w:t>arbiter</w:t>
      </w:r>
      <w:proofErr w:type="spellEnd"/>
      <w:r w:rsidRPr="00535473">
        <w:rPr>
          <w:rFonts w:ascii="Arial" w:hAnsi="Arial" w:cs="Arial"/>
          <w:b/>
          <w:color w:val="FF0000"/>
          <w:sz w:val="24"/>
          <w:szCs w:val="24"/>
        </w:rPr>
        <w:t xml:space="preserve"> do </w:t>
      </w:r>
      <w:r w:rsidR="009959CF" w:rsidRPr="00535473">
        <w:rPr>
          <w:rFonts w:ascii="Arial" w:hAnsi="Arial" w:cs="Arial"/>
          <w:b/>
          <w:color w:val="FF0000"/>
          <w:sz w:val="24"/>
          <w:szCs w:val="24"/>
        </w:rPr>
        <w:t>30</w:t>
      </w:r>
      <w:r w:rsidR="00415D12" w:rsidRPr="00535473">
        <w:rPr>
          <w:rFonts w:ascii="Arial" w:hAnsi="Arial" w:cs="Arial"/>
          <w:b/>
          <w:color w:val="FF0000"/>
          <w:sz w:val="24"/>
          <w:szCs w:val="24"/>
        </w:rPr>
        <w:t>.03</w:t>
      </w:r>
      <w:r w:rsidRPr="00535473">
        <w:rPr>
          <w:rFonts w:ascii="Arial" w:hAnsi="Arial" w:cs="Arial"/>
          <w:b/>
          <w:color w:val="FF0000"/>
          <w:sz w:val="24"/>
          <w:szCs w:val="24"/>
        </w:rPr>
        <w:t>.20</w:t>
      </w:r>
      <w:r w:rsidR="00840FC2" w:rsidRPr="00535473">
        <w:rPr>
          <w:rFonts w:ascii="Arial" w:hAnsi="Arial" w:cs="Arial"/>
          <w:b/>
          <w:color w:val="FF0000"/>
          <w:sz w:val="24"/>
          <w:szCs w:val="24"/>
        </w:rPr>
        <w:t>2</w:t>
      </w:r>
      <w:r w:rsidR="00C02756" w:rsidRPr="00535473">
        <w:rPr>
          <w:rFonts w:ascii="Arial" w:hAnsi="Arial" w:cs="Arial"/>
          <w:b/>
          <w:color w:val="FF0000"/>
          <w:sz w:val="24"/>
          <w:szCs w:val="24"/>
        </w:rPr>
        <w:t>3</w:t>
      </w:r>
      <w:r w:rsidR="00520928" w:rsidRPr="00535473">
        <w:rPr>
          <w:rFonts w:ascii="Arial" w:hAnsi="Arial" w:cs="Arial"/>
          <w:b/>
          <w:color w:val="FF0000"/>
          <w:sz w:val="24"/>
          <w:szCs w:val="24"/>
        </w:rPr>
        <w:t>r.</w:t>
      </w:r>
      <w:r w:rsidR="009959CF" w:rsidRPr="00535473">
        <w:rPr>
          <w:rFonts w:ascii="Arial" w:hAnsi="Arial" w:cs="Arial"/>
          <w:b/>
          <w:color w:val="FF0000"/>
          <w:sz w:val="24"/>
          <w:szCs w:val="24"/>
        </w:rPr>
        <w:t xml:space="preserve"> do godz.20.00</w:t>
      </w:r>
    </w:p>
    <w:p w14:paraId="5FB665D8" w14:textId="12BAE89E" w:rsidR="00952235" w:rsidRDefault="00952235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na miejscu przed rozpoczęciem turnieju do godz. 8.</w:t>
      </w:r>
      <w:r w:rsidR="00C02756">
        <w:rPr>
          <w:rFonts w:ascii="Arial" w:hAnsi="Arial" w:cs="Arial"/>
          <w:sz w:val="24"/>
          <w:szCs w:val="24"/>
        </w:rPr>
        <w:t>45</w:t>
      </w:r>
      <w:r w:rsidR="00415D12">
        <w:rPr>
          <w:rFonts w:ascii="Arial" w:hAnsi="Arial" w:cs="Arial"/>
          <w:sz w:val="24"/>
          <w:szCs w:val="24"/>
        </w:rPr>
        <w:t xml:space="preserve"> w przypadku wolnych miejsc</w:t>
      </w:r>
      <w:r w:rsidR="00C02756">
        <w:rPr>
          <w:rFonts w:ascii="Arial" w:hAnsi="Arial" w:cs="Arial"/>
          <w:sz w:val="24"/>
          <w:szCs w:val="24"/>
        </w:rPr>
        <w:t>, od II rundy</w:t>
      </w:r>
      <w:r w:rsidR="00415D12">
        <w:rPr>
          <w:rFonts w:ascii="Arial" w:hAnsi="Arial" w:cs="Arial"/>
          <w:sz w:val="24"/>
          <w:szCs w:val="24"/>
        </w:rPr>
        <w:t>.</w:t>
      </w:r>
    </w:p>
    <w:p w14:paraId="736DE99B" w14:textId="77777777" w:rsidR="00743FA8" w:rsidRDefault="00743FA8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A7CCDA" w14:textId="77777777" w:rsidR="00B90332" w:rsidRPr="00952235" w:rsidRDefault="00AF57D0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2235">
        <w:rPr>
          <w:rFonts w:ascii="Arial" w:hAnsi="Arial" w:cs="Arial"/>
          <w:sz w:val="24"/>
          <w:szCs w:val="24"/>
        </w:rPr>
        <w:t>Odprawa techniczna</w:t>
      </w:r>
      <w:r w:rsidR="00B90332" w:rsidRPr="00952235">
        <w:rPr>
          <w:rFonts w:ascii="Arial" w:hAnsi="Arial" w:cs="Arial"/>
          <w:sz w:val="24"/>
          <w:szCs w:val="24"/>
        </w:rPr>
        <w:t>:</w:t>
      </w:r>
    </w:p>
    <w:p w14:paraId="726AB69C" w14:textId="02F2ADD9" w:rsidR="00AF57D0" w:rsidRPr="00952235" w:rsidRDefault="00B90332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2235">
        <w:rPr>
          <w:rFonts w:ascii="Arial" w:hAnsi="Arial" w:cs="Arial"/>
          <w:sz w:val="24"/>
          <w:szCs w:val="24"/>
        </w:rPr>
        <w:t>-</w:t>
      </w:r>
      <w:r w:rsidR="00AF57D0" w:rsidRPr="00952235">
        <w:rPr>
          <w:rFonts w:ascii="Arial" w:hAnsi="Arial" w:cs="Arial"/>
          <w:sz w:val="24"/>
          <w:szCs w:val="24"/>
        </w:rPr>
        <w:t xml:space="preserve"> godz. 8.</w:t>
      </w:r>
      <w:r w:rsidR="00452B28" w:rsidRPr="00952235">
        <w:rPr>
          <w:rFonts w:ascii="Arial" w:hAnsi="Arial" w:cs="Arial"/>
          <w:sz w:val="24"/>
          <w:szCs w:val="24"/>
        </w:rPr>
        <w:t>45</w:t>
      </w:r>
      <w:r w:rsidRPr="00952235">
        <w:rPr>
          <w:rFonts w:ascii="Arial" w:hAnsi="Arial" w:cs="Arial"/>
          <w:sz w:val="24"/>
          <w:szCs w:val="24"/>
        </w:rPr>
        <w:t xml:space="preserve"> w dniu </w:t>
      </w:r>
      <w:r w:rsidR="00415D12">
        <w:rPr>
          <w:rFonts w:ascii="Arial" w:hAnsi="Arial" w:cs="Arial"/>
          <w:sz w:val="24"/>
          <w:szCs w:val="24"/>
        </w:rPr>
        <w:t>0</w:t>
      </w:r>
      <w:r w:rsidR="00C02756">
        <w:rPr>
          <w:rFonts w:ascii="Arial" w:hAnsi="Arial" w:cs="Arial"/>
          <w:sz w:val="24"/>
          <w:szCs w:val="24"/>
        </w:rPr>
        <w:t>1</w:t>
      </w:r>
      <w:r w:rsidRPr="00952235">
        <w:rPr>
          <w:rFonts w:ascii="Arial" w:hAnsi="Arial" w:cs="Arial"/>
          <w:sz w:val="24"/>
          <w:szCs w:val="24"/>
        </w:rPr>
        <w:t>.04.20</w:t>
      </w:r>
      <w:r w:rsidR="00840FC2">
        <w:rPr>
          <w:rFonts w:ascii="Arial" w:hAnsi="Arial" w:cs="Arial"/>
          <w:sz w:val="24"/>
          <w:szCs w:val="24"/>
        </w:rPr>
        <w:t>2</w:t>
      </w:r>
      <w:r w:rsidR="00C02756">
        <w:rPr>
          <w:rFonts w:ascii="Arial" w:hAnsi="Arial" w:cs="Arial"/>
          <w:sz w:val="24"/>
          <w:szCs w:val="24"/>
        </w:rPr>
        <w:t>3</w:t>
      </w:r>
      <w:r w:rsidR="00520928">
        <w:rPr>
          <w:rFonts w:ascii="Arial" w:hAnsi="Arial" w:cs="Arial"/>
          <w:sz w:val="24"/>
          <w:szCs w:val="24"/>
        </w:rPr>
        <w:t>r.</w:t>
      </w:r>
      <w:r w:rsidRPr="00952235">
        <w:rPr>
          <w:rFonts w:ascii="Arial" w:hAnsi="Arial" w:cs="Arial"/>
          <w:sz w:val="24"/>
          <w:szCs w:val="24"/>
        </w:rPr>
        <w:t>,</w:t>
      </w:r>
      <w:r w:rsidR="00AF57D0" w:rsidRPr="00952235">
        <w:rPr>
          <w:rFonts w:ascii="Arial" w:hAnsi="Arial" w:cs="Arial"/>
          <w:sz w:val="24"/>
          <w:szCs w:val="24"/>
        </w:rPr>
        <w:t xml:space="preserve"> </w:t>
      </w:r>
      <w:r w:rsidRPr="00952235">
        <w:rPr>
          <w:rFonts w:ascii="Arial" w:hAnsi="Arial" w:cs="Arial"/>
          <w:sz w:val="24"/>
          <w:szCs w:val="24"/>
        </w:rPr>
        <w:t>grupy C11, D11, C13, D13, C15, D15, C1</w:t>
      </w:r>
      <w:r w:rsidR="00BD0051">
        <w:rPr>
          <w:rFonts w:ascii="Arial" w:hAnsi="Arial" w:cs="Arial"/>
          <w:sz w:val="24"/>
          <w:szCs w:val="24"/>
        </w:rPr>
        <w:t>7</w:t>
      </w:r>
      <w:r w:rsidRPr="00952235">
        <w:rPr>
          <w:rFonts w:ascii="Arial" w:hAnsi="Arial" w:cs="Arial"/>
          <w:sz w:val="24"/>
          <w:szCs w:val="24"/>
        </w:rPr>
        <w:t>, D1</w:t>
      </w:r>
      <w:r w:rsidR="00BD0051">
        <w:rPr>
          <w:rFonts w:ascii="Arial" w:hAnsi="Arial" w:cs="Arial"/>
          <w:sz w:val="24"/>
          <w:szCs w:val="24"/>
        </w:rPr>
        <w:t>7</w:t>
      </w:r>
      <w:r w:rsidR="0042194F">
        <w:rPr>
          <w:rFonts w:ascii="Arial" w:hAnsi="Arial" w:cs="Arial"/>
          <w:sz w:val="24"/>
          <w:szCs w:val="24"/>
        </w:rPr>
        <w:t>;</w:t>
      </w:r>
    </w:p>
    <w:p w14:paraId="02EC82B3" w14:textId="14FC278E" w:rsidR="00B90332" w:rsidRDefault="00B90332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2235">
        <w:rPr>
          <w:rFonts w:ascii="Arial" w:hAnsi="Arial" w:cs="Arial"/>
          <w:sz w:val="24"/>
          <w:szCs w:val="24"/>
        </w:rPr>
        <w:t xml:space="preserve">- godz. 8.45 w dniu </w:t>
      </w:r>
      <w:r w:rsidR="00415D12">
        <w:rPr>
          <w:rFonts w:ascii="Arial" w:hAnsi="Arial" w:cs="Arial"/>
          <w:sz w:val="24"/>
          <w:szCs w:val="24"/>
        </w:rPr>
        <w:t>0</w:t>
      </w:r>
      <w:r w:rsidR="00C02756">
        <w:rPr>
          <w:rFonts w:ascii="Arial" w:hAnsi="Arial" w:cs="Arial"/>
          <w:sz w:val="24"/>
          <w:szCs w:val="24"/>
        </w:rPr>
        <w:t>2</w:t>
      </w:r>
      <w:r w:rsidRPr="00952235">
        <w:rPr>
          <w:rFonts w:ascii="Arial" w:hAnsi="Arial" w:cs="Arial"/>
          <w:sz w:val="24"/>
          <w:szCs w:val="24"/>
        </w:rPr>
        <w:t>.04.20</w:t>
      </w:r>
      <w:r w:rsidR="00B6115D">
        <w:rPr>
          <w:rFonts w:ascii="Arial" w:hAnsi="Arial" w:cs="Arial"/>
          <w:sz w:val="24"/>
          <w:szCs w:val="24"/>
        </w:rPr>
        <w:t>2</w:t>
      </w:r>
      <w:r w:rsidR="00C02756">
        <w:rPr>
          <w:rFonts w:ascii="Arial" w:hAnsi="Arial" w:cs="Arial"/>
          <w:sz w:val="24"/>
          <w:szCs w:val="24"/>
        </w:rPr>
        <w:t>3</w:t>
      </w:r>
      <w:r w:rsidR="00520928">
        <w:rPr>
          <w:rFonts w:ascii="Arial" w:hAnsi="Arial" w:cs="Arial"/>
          <w:sz w:val="24"/>
          <w:szCs w:val="24"/>
        </w:rPr>
        <w:t>r.</w:t>
      </w:r>
      <w:r w:rsidRPr="00952235">
        <w:rPr>
          <w:rFonts w:ascii="Arial" w:hAnsi="Arial" w:cs="Arial"/>
          <w:sz w:val="24"/>
          <w:szCs w:val="24"/>
        </w:rPr>
        <w:t>, grupy C9, D9</w:t>
      </w:r>
      <w:r w:rsidR="0042194F">
        <w:rPr>
          <w:rFonts w:ascii="Arial" w:hAnsi="Arial" w:cs="Arial"/>
          <w:sz w:val="24"/>
          <w:szCs w:val="24"/>
        </w:rPr>
        <w:t>.</w:t>
      </w:r>
    </w:p>
    <w:p w14:paraId="465EC29A" w14:textId="77777777" w:rsidR="0042194F" w:rsidRDefault="0042194F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5C62EB" w14:textId="77777777" w:rsidR="0042194F" w:rsidRPr="00952235" w:rsidRDefault="0042194F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Rundy:</w:t>
      </w:r>
    </w:p>
    <w:p w14:paraId="3F4B9B1A" w14:textId="787DDB15" w:rsidR="0042194F" w:rsidRDefault="0080380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2235">
        <w:rPr>
          <w:rFonts w:ascii="Arial" w:hAnsi="Arial" w:cs="Arial"/>
          <w:sz w:val="24"/>
          <w:szCs w:val="24"/>
        </w:rPr>
        <w:t xml:space="preserve">- </w:t>
      </w:r>
      <w:r w:rsidR="0042194F" w:rsidRPr="00952235">
        <w:rPr>
          <w:rFonts w:ascii="Arial" w:hAnsi="Arial" w:cs="Arial"/>
          <w:sz w:val="24"/>
          <w:szCs w:val="24"/>
        </w:rPr>
        <w:t>grupy C11, D11, C13, D13, C15, D15, C1</w:t>
      </w:r>
      <w:r w:rsidR="00BD0051">
        <w:rPr>
          <w:rFonts w:ascii="Arial" w:hAnsi="Arial" w:cs="Arial"/>
          <w:sz w:val="24"/>
          <w:szCs w:val="24"/>
        </w:rPr>
        <w:t>7</w:t>
      </w:r>
      <w:r w:rsidR="0042194F" w:rsidRPr="00952235">
        <w:rPr>
          <w:rFonts w:ascii="Arial" w:hAnsi="Arial" w:cs="Arial"/>
          <w:sz w:val="24"/>
          <w:szCs w:val="24"/>
        </w:rPr>
        <w:t>, D1</w:t>
      </w:r>
      <w:r w:rsidR="00BD0051">
        <w:rPr>
          <w:rFonts w:ascii="Arial" w:hAnsi="Arial" w:cs="Arial"/>
          <w:sz w:val="24"/>
          <w:szCs w:val="24"/>
        </w:rPr>
        <w:t>7</w:t>
      </w:r>
      <w:r w:rsidR="0042194F">
        <w:rPr>
          <w:rFonts w:ascii="Arial" w:hAnsi="Arial" w:cs="Arial"/>
          <w:sz w:val="24"/>
          <w:szCs w:val="24"/>
        </w:rPr>
        <w:t xml:space="preserve"> – </w:t>
      </w:r>
      <w:r w:rsidR="00415D12">
        <w:rPr>
          <w:rFonts w:ascii="Arial" w:hAnsi="Arial" w:cs="Arial"/>
          <w:sz w:val="24"/>
          <w:szCs w:val="24"/>
        </w:rPr>
        <w:t>0</w:t>
      </w:r>
      <w:r w:rsidR="00C02756">
        <w:rPr>
          <w:rFonts w:ascii="Arial" w:hAnsi="Arial" w:cs="Arial"/>
          <w:sz w:val="24"/>
          <w:szCs w:val="24"/>
        </w:rPr>
        <w:t>1</w:t>
      </w:r>
      <w:r w:rsidR="00415D12">
        <w:rPr>
          <w:rFonts w:ascii="Arial" w:hAnsi="Arial" w:cs="Arial"/>
          <w:sz w:val="24"/>
          <w:szCs w:val="24"/>
        </w:rPr>
        <w:t>-</w:t>
      </w:r>
      <w:r w:rsidR="0042194F">
        <w:rPr>
          <w:rFonts w:ascii="Arial" w:hAnsi="Arial" w:cs="Arial"/>
          <w:sz w:val="24"/>
          <w:szCs w:val="24"/>
        </w:rPr>
        <w:t>0</w:t>
      </w:r>
      <w:r w:rsidR="00C02756">
        <w:rPr>
          <w:rFonts w:ascii="Arial" w:hAnsi="Arial" w:cs="Arial"/>
          <w:sz w:val="24"/>
          <w:szCs w:val="24"/>
        </w:rPr>
        <w:t>2</w:t>
      </w:r>
      <w:r w:rsidR="00BD0051">
        <w:rPr>
          <w:rFonts w:ascii="Arial" w:hAnsi="Arial" w:cs="Arial"/>
          <w:sz w:val="24"/>
          <w:szCs w:val="24"/>
        </w:rPr>
        <w:t>.04</w:t>
      </w:r>
      <w:r w:rsidR="0042194F">
        <w:rPr>
          <w:rFonts w:ascii="Arial" w:hAnsi="Arial" w:cs="Arial"/>
          <w:sz w:val="24"/>
          <w:szCs w:val="24"/>
        </w:rPr>
        <w:t>.20</w:t>
      </w:r>
      <w:r w:rsidR="00840FC2">
        <w:rPr>
          <w:rFonts w:ascii="Arial" w:hAnsi="Arial" w:cs="Arial"/>
          <w:sz w:val="24"/>
          <w:szCs w:val="24"/>
        </w:rPr>
        <w:t>2</w:t>
      </w:r>
      <w:r w:rsidR="00C02756">
        <w:rPr>
          <w:rFonts w:ascii="Arial" w:hAnsi="Arial" w:cs="Arial"/>
          <w:sz w:val="24"/>
          <w:szCs w:val="24"/>
        </w:rPr>
        <w:t>3</w:t>
      </w:r>
      <w:r w:rsidR="00520928">
        <w:rPr>
          <w:rFonts w:ascii="Arial" w:hAnsi="Arial" w:cs="Arial"/>
          <w:sz w:val="24"/>
          <w:szCs w:val="24"/>
        </w:rPr>
        <w:t>r.</w:t>
      </w:r>
      <w:r w:rsidR="0042194F">
        <w:rPr>
          <w:rFonts w:ascii="Arial" w:hAnsi="Arial" w:cs="Arial"/>
          <w:sz w:val="24"/>
          <w:szCs w:val="24"/>
        </w:rPr>
        <w:t>;</w:t>
      </w:r>
    </w:p>
    <w:p w14:paraId="528A0418" w14:textId="77777777" w:rsidR="00B313A4" w:rsidRDefault="00B313A4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2235">
        <w:rPr>
          <w:rFonts w:ascii="Arial" w:hAnsi="Arial" w:cs="Arial"/>
          <w:sz w:val="24"/>
          <w:szCs w:val="24"/>
        </w:rPr>
        <w:t>I</w:t>
      </w:r>
      <w:r w:rsidR="004219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94F">
        <w:rPr>
          <w:rFonts w:ascii="Arial" w:hAnsi="Arial" w:cs="Arial"/>
          <w:sz w:val="24"/>
          <w:szCs w:val="24"/>
        </w:rPr>
        <w:t>i</w:t>
      </w:r>
      <w:proofErr w:type="spellEnd"/>
      <w:r w:rsidR="0042194F">
        <w:rPr>
          <w:rFonts w:ascii="Arial" w:hAnsi="Arial" w:cs="Arial"/>
          <w:sz w:val="24"/>
          <w:szCs w:val="24"/>
        </w:rPr>
        <w:t xml:space="preserve"> V</w:t>
      </w:r>
      <w:r w:rsidRPr="00952235">
        <w:rPr>
          <w:rFonts w:ascii="Arial" w:hAnsi="Arial" w:cs="Arial"/>
          <w:sz w:val="24"/>
          <w:szCs w:val="24"/>
        </w:rPr>
        <w:t xml:space="preserve"> </w:t>
      </w:r>
      <w:r w:rsidR="0080380D" w:rsidRPr="00952235">
        <w:rPr>
          <w:rFonts w:ascii="Arial" w:hAnsi="Arial" w:cs="Arial"/>
          <w:sz w:val="24"/>
          <w:szCs w:val="24"/>
        </w:rPr>
        <w:t>runda</w:t>
      </w:r>
      <w:r w:rsidRPr="00952235">
        <w:rPr>
          <w:rFonts w:ascii="Arial" w:hAnsi="Arial" w:cs="Arial"/>
          <w:sz w:val="24"/>
          <w:szCs w:val="24"/>
        </w:rPr>
        <w:t xml:space="preserve"> o godz. 9.00, kolejne po zakończeniu poprzedniej,</w:t>
      </w:r>
    </w:p>
    <w:p w14:paraId="10D46810" w14:textId="255FAD44" w:rsidR="0042194F" w:rsidRDefault="00B313A4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2235">
        <w:rPr>
          <w:rFonts w:ascii="Arial" w:hAnsi="Arial" w:cs="Arial"/>
          <w:sz w:val="24"/>
          <w:szCs w:val="24"/>
        </w:rPr>
        <w:t xml:space="preserve">- grupy C9, D9 - </w:t>
      </w:r>
      <w:r w:rsidR="00415D12">
        <w:rPr>
          <w:rFonts w:ascii="Arial" w:hAnsi="Arial" w:cs="Arial"/>
          <w:sz w:val="24"/>
          <w:szCs w:val="24"/>
        </w:rPr>
        <w:t>0</w:t>
      </w:r>
      <w:r w:rsidR="00BD0051">
        <w:rPr>
          <w:rFonts w:ascii="Arial" w:hAnsi="Arial" w:cs="Arial"/>
          <w:sz w:val="24"/>
          <w:szCs w:val="24"/>
        </w:rPr>
        <w:t>2</w:t>
      </w:r>
      <w:r w:rsidRPr="00952235">
        <w:rPr>
          <w:rFonts w:ascii="Arial" w:hAnsi="Arial" w:cs="Arial"/>
          <w:sz w:val="24"/>
          <w:szCs w:val="24"/>
        </w:rPr>
        <w:t>.04</w:t>
      </w:r>
      <w:r w:rsidR="0042194F">
        <w:rPr>
          <w:rFonts w:ascii="Arial" w:hAnsi="Arial" w:cs="Arial"/>
          <w:sz w:val="24"/>
          <w:szCs w:val="24"/>
        </w:rPr>
        <w:t>.20</w:t>
      </w:r>
      <w:r w:rsidR="00840FC2">
        <w:rPr>
          <w:rFonts w:ascii="Arial" w:hAnsi="Arial" w:cs="Arial"/>
          <w:sz w:val="24"/>
          <w:szCs w:val="24"/>
        </w:rPr>
        <w:t>2</w:t>
      </w:r>
      <w:r w:rsidR="00BD0051">
        <w:rPr>
          <w:rFonts w:ascii="Arial" w:hAnsi="Arial" w:cs="Arial"/>
          <w:sz w:val="24"/>
          <w:szCs w:val="24"/>
        </w:rPr>
        <w:t>3</w:t>
      </w:r>
      <w:r w:rsidR="00520928">
        <w:rPr>
          <w:rFonts w:ascii="Arial" w:hAnsi="Arial" w:cs="Arial"/>
          <w:sz w:val="24"/>
          <w:szCs w:val="24"/>
        </w:rPr>
        <w:t>r.</w:t>
      </w:r>
    </w:p>
    <w:p w14:paraId="3FA8EF73" w14:textId="77777777" w:rsidR="0042194F" w:rsidRDefault="0042194F" w:rsidP="0042194F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223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952235">
        <w:rPr>
          <w:rFonts w:ascii="Arial" w:hAnsi="Arial" w:cs="Arial"/>
          <w:sz w:val="24"/>
          <w:szCs w:val="24"/>
        </w:rPr>
        <w:t>runda o godz. 9.00, kolejne po zakończeniu poprzedniej,</w:t>
      </w:r>
    </w:p>
    <w:p w14:paraId="1BD0A85F" w14:textId="4C91F1CE" w:rsidR="0042194F" w:rsidRPr="00A32928" w:rsidRDefault="00A32928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32928">
        <w:rPr>
          <w:rFonts w:ascii="Arial" w:hAnsi="Arial" w:cs="Arial"/>
          <w:sz w:val="24"/>
          <w:szCs w:val="24"/>
          <w:u w:val="single"/>
        </w:rPr>
        <w:t>Zawodnik, który pojawi się przy szachownicy z opóźnieniem większym niż 15 minut od rozpoczęcia rundy, przegrywa partię walkowerem.</w:t>
      </w:r>
    </w:p>
    <w:p w14:paraId="6F630693" w14:textId="77777777" w:rsidR="00A32928" w:rsidRDefault="00A32928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F523B4" w14:textId="503F8DBA" w:rsidR="00B90332" w:rsidRDefault="0042194F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194F">
        <w:rPr>
          <w:rFonts w:ascii="Arial" w:hAnsi="Arial" w:cs="Arial"/>
          <w:sz w:val="24"/>
          <w:szCs w:val="24"/>
        </w:rPr>
        <w:t>Zakończenie</w:t>
      </w:r>
      <w:r w:rsidR="00A32928">
        <w:rPr>
          <w:rFonts w:ascii="Arial" w:hAnsi="Arial" w:cs="Arial"/>
          <w:sz w:val="24"/>
          <w:szCs w:val="24"/>
        </w:rPr>
        <w:t xml:space="preserve"> Półfinałów </w:t>
      </w:r>
      <w:r>
        <w:rPr>
          <w:rFonts w:ascii="Arial" w:hAnsi="Arial" w:cs="Arial"/>
          <w:sz w:val="24"/>
          <w:szCs w:val="24"/>
        </w:rPr>
        <w:t xml:space="preserve"> </w:t>
      </w:r>
      <w:r w:rsidR="00415D12">
        <w:rPr>
          <w:rFonts w:ascii="Arial" w:hAnsi="Arial" w:cs="Arial"/>
          <w:sz w:val="24"/>
          <w:szCs w:val="24"/>
        </w:rPr>
        <w:t>0</w:t>
      </w:r>
      <w:r w:rsidR="00E0164B">
        <w:rPr>
          <w:rFonts w:ascii="Arial" w:hAnsi="Arial" w:cs="Arial"/>
          <w:sz w:val="24"/>
          <w:szCs w:val="24"/>
        </w:rPr>
        <w:t>2</w:t>
      </w:r>
      <w:r w:rsidR="00743FA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04.20</w:t>
      </w:r>
      <w:r w:rsidR="00840FC2">
        <w:rPr>
          <w:rFonts w:ascii="Arial" w:hAnsi="Arial" w:cs="Arial"/>
          <w:sz w:val="24"/>
          <w:szCs w:val="24"/>
        </w:rPr>
        <w:t>2</w:t>
      </w:r>
      <w:r w:rsidR="00E0164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r. o</w:t>
      </w:r>
      <w:r w:rsidR="00E0164B">
        <w:rPr>
          <w:rFonts w:ascii="Arial" w:hAnsi="Arial" w:cs="Arial"/>
          <w:sz w:val="24"/>
          <w:szCs w:val="24"/>
        </w:rPr>
        <w:t>k.</w:t>
      </w:r>
      <w:r>
        <w:rPr>
          <w:rFonts w:ascii="Arial" w:hAnsi="Arial" w:cs="Arial"/>
          <w:sz w:val="24"/>
          <w:szCs w:val="24"/>
        </w:rPr>
        <w:t xml:space="preserve"> godz. 16.</w:t>
      </w:r>
      <w:r w:rsidR="00EC40EB">
        <w:rPr>
          <w:rFonts w:ascii="Arial" w:hAnsi="Arial" w:cs="Arial"/>
          <w:sz w:val="24"/>
          <w:szCs w:val="24"/>
        </w:rPr>
        <w:t>45</w:t>
      </w:r>
      <w:r w:rsidR="00A32928">
        <w:rPr>
          <w:rFonts w:ascii="Arial" w:hAnsi="Arial" w:cs="Arial"/>
          <w:sz w:val="24"/>
          <w:szCs w:val="24"/>
        </w:rPr>
        <w:t>.</w:t>
      </w:r>
    </w:p>
    <w:p w14:paraId="587C776D" w14:textId="77777777" w:rsidR="00A32928" w:rsidRPr="00A32928" w:rsidRDefault="00A32928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676F8E" w14:textId="77777777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>5. Zalecany system rozgrywek:</w:t>
      </w:r>
    </w:p>
    <w:p w14:paraId="1D2F7926" w14:textId="59DB7774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 xml:space="preserve">W zależności od ilości </w:t>
      </w:r>
      <w:r w:rsidR="00B313A4">
        <w:rPr>
          <w:rFonts w:ascii="Arial" w:hAnsi="Arial" w:cs="Arial"/>
          <w:sz w:val="24"/>
          <w:szCs w:val="24"/>
        </w:rPr>
        <w:t>uczestniczących zawodników zostanie zastosowany</w:t>
      </w:r>
      <w:r w:rsidRPr="00AF57D0">
        <w:rPr>
          <w:rFonts w:ascii="Arial" w:hAnsi="Arial" w:cs="Arial"/>
          <w:sz w:val="24"/>
          <w:szCs w:val="24"/>
        </w:rPr>
        <w:t xml:space="preserve"> system "każdy z każdym" lub szwajcarski na dystansie 7</w:t>
      </w:r>
      <w:r w:rsidR="004A4387">
        <w:rPr>
          <w:rFonts w:ascii="Arial" w:hAnsi="Arial" w:cs="Arial"/>
          <w:sz w:val="24"/>
          <w:szCs w:val="24"/>
        </w:rPr>
        <w:t xml:space="preserve"> rund</w:t>
      </w:r>
      <w:r w:rsidR="0030204B">
        <w:rPr>
          <w:rFonts w:ascii="Arial" w:hAnsi="Arial" w:cs="Arial"/>
          <w:sz w:val="24"/>
          <w:szCs w:val="24"/>
        </w:rPr>
        <w:t>, (minimum 5 rund)</w:t>
      </w:r>
      <w:r w:rsidR="000C7934">
        <w:rPr>
          <w:rFonts w:ascii="Arial" w:hAnsi="Arial" w:cs="Arial"/>
          <w:sz w:val="24"/>
          <w:szCs w:val="24"/>
        </w:rPr>
        <w:t>.</w:t>
      </w:r>
    </w:p>
    <w:p w14:paraId="4147631F" w14:textId="42C5D377" w:rsidR="00D441F6" w:rsidRPr="002C6AF8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F57D0">
        <w:rPr>
          <w:rFonts w:ascii="Arial" w:hAnsi="Arial" w:cs="Arial"/>
          <w:sz w:val="24"/>
          <w:szCs w:val="24"/>
        </w:rPr>
        <w:t>Zalecane tempo gry oraz ilość rund - umożliwiające zdobycie kategorii szachowych</w:t>
      </w:r>
      <w:r w:rsidR="004A4387">
        <w:rPr>
          <w:rFonts w:ascii="Arial" w:hAnsi="Arial" w:cs="Arial"/>
          <w:sz w:val="24"/>
          <w:szCs w:val="24"/>
        </w:rPr>
        <w:t xml:space="preserve">,  w grupach </w:t>
      </w:r>
      <w:r w:rsidR="004A4387" w:rsidRPr="002C6AF8">
        <w:rPr>
          <w:rFonts w:ascii="Arial" w:hAnsi="Arial" w:cs="Arial"/>
          <w:sz w:val="24"/>
          <w:szCs w:val="24"/>
          <w:u w:val="single"/>
        </w:rPr>
        <w:t>C9, D9</w:t>
      </w:r>
      <w:r w:rsidR="00AA2A80" w:rsidRPr="002C6AF8">
        <w:rPr>
          <w:rFonts w:ascii="Arial" w:hAnsi="Arial" w:cs="Arial"/>
          <w:sz w:val="24"/>
          <w:szCs w:val="24"/>
          <w:u w:val="single"/>
        </w:rPr>
        <w:t xml:space="preserve"> -</w:t>
      </w:r>
      <w:r w:rsidR="004A4387" w:rsidRPr="002C6AF8">
        <w:rPr>
          <w:rFonts w:ascii="Arial" w:hAnsi="Arial" w:cs="Arial"/>
          <w:sz w:val="24"/>
          <w:szCs w:val="24"/>
          <w:u w:val="single"/>
        </w:rPr>
        <w:t xml:space="preserve"> 30 minut</w:t>
      </w:r>
      <w:r w:rsidR="00520928" w:rsidRPr="002C6AF8">
        <w:rPr>
          <w:rFonts w:ascii="Arial" w:hAnsi="Arial" w:cs="Arial"/>
          <w:sz w:val="24"/>
          <w:szCs w:val="24"/>
          <w:u w:val="single"/>
        </w:rPr>
        <w:t xml:space="preserve"> na partię</w:t>
      </w:r>
      <w:r w:rsidR="004A4387" w:rsidRPr="002C6AF8">
        <w:rPr>
          <w:rFonts w:ascii="Arial" w:hAnsi="Arial" w:cs="Arial"/>
          <w:sz w:val="24"/>
          <w:szCs w:val="24"/>
          <w:u w:val="single"/>
        </w:rPr>
        <w:t xml:space="preserve"> </w:t>
      </w:r>
      <w:r w:rsidR="00520928" w:rsidRPr="002C6AF8">
        <w:rPr>
          <w:rFonts w:ascii="Arial" w:hAnsi="Arial" w:cs="Arial"/>
          <w:sz w:val="24"/>
          <w:szCs w:val="24"/>
          <w:u w:val="single"/>
        </w:rPr>
        <w:t>dla</w:t>
      </w:r>
      <w:r w:rsidR="004A4387" w:rsidRPr="002C6AF8">
        <w:rPr>
          <w:rFonts w:ascii="Arial" w:hAnsi="Arial" w:cs="Arial"/>
          <w:sz w:val="24"/>
          <w:szCs w:val="24"/>
          <w:u w:val="single"/>
        </w:rPr>
        <w:t xml:space="preserve"> zawodnika</w:t>
      </w:r>
      <w:r w:rsidR="004A4387">
        <w:rPr>
          <w:rFonts w:ascii="Arial" w:hAnsi="Arial" w:cs="Arial"/>
          <w:sz w:val="24"/>
          <w:szCs w:val="24"/>
        </w:rPr>
        <w:t xml:space="preserve">, </w:t>
      </w:r>
      <w:r w:rsidR="004A4387" w:rsidRPr="002C6AF8">
        <w:rPr>
          <w:rFonts w:ascii="Arial" w:hAnsi="Arial" w:cs="Arial"/>
          <w:sz w:val="24"/>
          <w:szCs w:val="24"/>
          <w:u w:val="single"/>
        </w:rPr>
        <w:t>w grupach C11, D11, C13, D13, C15, D15, C1</w:t>
      </w:r>
      <w:r w:rsidR="00BD0051" w:rsidRPr="002C6AF8">
        <w:rPr>
          <w:rFonts w:ascii="Arial" w:hAnsi="Arial" w:cs="Arial"/>
          <w:sz w:val="24"/>
          <w:szCs w:val="24"/>
          <w:u w:val="single"/>
        </w:rPr>
        <w:t>7</w:t>
      </w:r>
      <w:r w:rsidR="004A4387" w:rsidRPr="002C6AF8">
        <w:rPr>
          <w:rFonts w:ascii="Arial" w:hAnsi="Arial" w:cs="Arial"/>
          <w:sz w:val="24"/>
          <w:szCs w:val="24"/>
          <w:u w:val="single"/>
        </w:rPr>
        <w:t>, D1</w:t>
      </w:r>
      <w:r w:rsidR="00BD0051" w:rsidRPr="002C6AF8">
        <w:rPr>
          <w:rFonts w:ascii="Arial" w:hAnsi="Arial" w:cs="Arial"/>
          <w:sz w:val="24"/>
          <w:szCs w:val="24"/>
          <w:u w:val="single"/>
        </w:rPr>
        <w:t>7</w:t>
      </w:r>
      <w:r w:rsidRPr="002C6AF8">
        <w:rPr>
          <w:rFonts w:ascii="Arial" w:hAnsi="Arial" w:cs="Arial"/>
          <w:sz w:val="24"/>
          <w:szCs w:val="24"/>
          <w:u w:val="single"/>
        </w:rPr>
        <w:t xml:space="preserve"> </w:t>
      </w:r>
      <w:r w:rsidR="004A4387" w:rsidRPr="002C6AF8">
        <w:rPr>
          <w:rFonts w:ascii="Arial" w:hAnsi="Arial" w:cs="Arial"/>
          <w:sz w:val="24"/>
          <w:szCs w:val="24"/>
          <w:u w:val="single"/>
        </w:rPr>
        <w:t xml:space="preserve">- </w:t>
      </w:r>
      <w:r w:rsidR="009959CF">
        <w:rPr>
          <w:rFonts w:ascii="Arial" w:hAnsi="Arial" w:cs="Arial"/>
          <w:sz w:val="24"/>
          <w:szCs w:val="24"/>
          <w:u w:val="single"/>
        </w:rPr>
        <w:t>1 godz. na partię dla zawodnika -</w:t>
      </w:r>
      <w:r w:rsidR="002C6AF8">
        <w:rPr>
          <w:rFonts w:ascii="Arial" w:hAnsi="Arial" w:cs="Arial"/>
          <w:sz w:val="24"/>
          <w:szCs w:val="24"/>
          <w:u w:val="single"/>
        </w:rPr>
        <w:t>może być stosowane t</w:t>
      </w:r>
      <w:r w:rsidR="009959CF">
        <w:rPr>
          <w:rFonts w:ascii="Arial" w:hAnsi="Arial" w:cs="Arial"/>
          <w:sz w:val="24"/>
          <w:szCs w:val="24"/>
          <w:u w:val="single"/>
        </w:rPr>
        <w:t>empo 30’+30” na ruch w przypadku zastosowania zegarów elektronicznych.</w:t>
      </w:r>
    </w:p>
    <w:p w14:paraId="6AB27E91" w14:textId="619D0B6F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 xml:space="preserve">Łączenie grup w przypadku małej liczby startujących w danej grupie nie jest zalecane, jeżeli </w:t>
      </w:r>
      <w:r w:rsidR="004A4387">
        <w:rPr>
          <w:rFonts w:ascii="Arial" w:hAnsi="Arial" w:cs="Arial"/>
          <w:sz w:val="24"/>
          <w:szCs w:val="24"/>
        </w:rPr>
        <w:t xml:space="preserve">jednak </w:t>
      </w:r>
      <w:r w:rsidRPr="00AF57D0">
        <w:rPr>
          <w:rFonts w:ascii="Arial" w:hAnsi="Arial" w:cs="Arial"/>
          <w:sz w:val="24"/>
          <w:szCs w:val="24"/>
        </w:rPr>
        <w:t xml:space="preserve">w danej grupie wystartuje </w:t>
      </w:r>
      <w:r w:rsidR="00AA2A80">
        <w:rPr>
          <w:rFonts w:ascii="Arial" w:hAnsi="Arial" w:cs="Arial"/>
          <w:sz w:val="24"/>
          <w:szCs w:val="24"/>
        </w:rPr>
        <w:t>poniżej 6</w:t>
      </w:r>
      <w:r w:rsidRPr="00AF57D0">
        <w:rPr>
          <w:rFonts w:ascii="Arial" w:hAnsi="Arial" w:cs="Arial"/>
          <w:sz w:val="24"/>
          <w:szCs w:val="24"/>
        </w:rPr>
        <w:t xml:space="preserve"> zawodników</w:t>
      </w:r>
      <w:r w:rsidR="00AA2A80">
        <w:rPr>
          <w:rFonts w:ascii="Arial" w:hAnsi="Arial" w:cs="Arial"/>
          <w:sz w:val="24"/>
          <w:szCs w:val="24"/>
        </w:rPr>
        <w:t>,</w:t>
      </w:r>
      <w:r w:rsidRPr="00AF57D0">
        <w:rPr>
          <w:rFonts w:ascii="Arial" w:hAnsi="Arial" w:cs="Arial"/>
          <w:sz w:val="24"/>
          <w:szCs w:val="24"/>
        </w:rPr>
        <w:t xml:space="preserve"> grup</w:t>
      </w:r>
      <w:r w:rsidR="00AA2A80">
        <w:rPr>
          <w:rFonts w:ascii="Arial" w:hAnsi="Arial" w:cs="Arial"/>
          <w:sz w:val="24"/>
          <w:szCs w:val="24"/>
        </w:rPr>
        <w:t>a zostanie połączona z inną grupą wiekową (chłopcy</w:t>
      </w:r>
      <w:r w:rsidR="004925E3">
        <w:rPr>
          <w:rFonts w:ascii="Arial" w:hAnsi="Arial" w:cs="Arial"/>
          <w:sz w:val="24"/>
          <w:szCs w:val="24"/>
        </w:rPr>
        <w:t>/</w:t>
      </w:r>
      <w:r w:rsidR="00AA2A80">
        <w:rPr>
          <w:rFonts w:ascii="Arial" w:hAnsi="Arial" w:cs="Arial"/>
          <w:sz w:val="24"/>
          <w:szCs w:val="24"/>
        </w:rPr>
        <w:t>dziewczynki)</w:t>
      </w:r>
      <w:r w:rsidRPr="00AF57D0">
        <w:rPr>
          <w:rFonts w:ascii="Arial" w:hAnsi="Arial" w:cs="Arial"/>
          <w:sz w:val="24"/>
          <w:szCs w:val="24"/>
        </w:rPr>
        <w:t xml:space="preserve"> z zachowaniem oddzielnej klasyfikacji</w:t>
      </w:r>
      <w:r w:rsidR="00AA2A80">
        <w:rPr>
          <w:rFonts w:ascii="Arial" w:hAnsi="Arial" w:cs="Arial"/>
          <w:sz w:val="24"/>
          <w:szCs w:val="24"/>
        </w:rPr>
        <w:t xml:space="preserve"> dla każdej z grup</w:t>
      </w:r>
      <w:r w:rsidRPr="00AF57D0">
        <w:rPr>
          <w:rFonts w:ascii="Arial" w:hAnsi="Arial" w:cs="Arial"/>
          <w:sz w:val="24"/>
          <w:szCs w:val="24"/>
        </w:rPr>
        <w:t>.</w:t>
      </w:r>
    </w:p>
    <w:p w14:paraId="5CAE6680" w14:textId="77777777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Turniej odbędzie się w następujących kategoriach wiekowych, oddzielnie dla dziewcząt i chłopców:</w:t>
      </w:r>
    </w:p>
    <w:p w14:paraId="0D712759" w14:textId="77777777" w:rsidR="00E0164B" w:rsidRDefault="00E0164B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9F36EF" w14:textId="59849264" w:rsidR="00915B41" w:rsidRDefault="00D441F6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 xml:space="preserve">C9 </w:t>
      </w:r>
      <w:r w:rsidR="00B90332">
        <w:rPr>
          <w:rFonts w:ascii="Arial" w:hAnsi="Arial" w:cs="Arial"/>
          <w:b/>
          <w:bCs/>
          <w:sz w:val="24"/>
          <w:szCs w:val="24"/>
        </w:rPr>
        <w:t xml:space="preserve">/ </w:t>
      </w:r>
      <w:r w:rsidRPr="00AF57D0">
        <w:rPr>
          <w:rFonts w:ascii="Arial" w:hAnsi="Arial" w:cs="Arial"/>
          <w:b/>
          <w:bCs/>
          <w:sz w:val="24"/>
          <w:szCs w:val="24"/>
        </w:rPr>
        <w:t>D9,</w:t>
      </w:r>
      <w:r w:rsidR="00AA2A80">
        <w:rPr>
          <w:rFonts w:ascii="Arial" w:hAnsi="Arial" w:cs="Arial"/>
          <w:b/>
          <w:bCs/>
          <w:sz w:val="24"/>
          <w:szCs w:val="24"/>
        </w:rPr>
        <w:t xml:space="preserve"> </w:t>
      </w:r>
      <w:r w:rsidR="00AA2A80" w:rsidRPr="00AA2A80">
        <w:rPr>
          <w:rFonts w:ascii="Arial" w:hAnsi="Arial" w:cs="Arial"/>
          <w:bCs/>
          <w:sz w:val="24"/>
          <w:szCs w:val="24"/>
        </w:rPr>
        <w:t>rocznik 201</w:t>
      </w:r>
      <w:r w:rsidR="00E0164B">
        <w:rPr>
          <w:rFonts w:ascii="Arial" w:hAnsi="Arial" w:cs="Arial"/>
          <w:bCs/>
          <w:sz w:val="24"/>
          <w:szCs w:val="24"/>
        </w:rPr>
        <w:t>4</w:t>
      </w:r>
      <w:r w:rsidR="00AA2A80" w:rsidRPr="00AA2A80">
        <w:rPr>
          <w:rFonts w:ascii="Arial" w:hAnsi="Arial" w:cs="Arial"/>
          <w:bCs/>
          <w:sz w:val="24"/>
          <w:szCs w:val="24"/>
        </w:rPr>
        <w:t xml:space="preserve"> i młodsi</w:t>
      </w:r>
      <w:r w:rsidR="00AA2A80">
        <w:rPr>
          <w:rFonts w:ascii="Arial" w:hAnsi="Arial" w:cs="Arial"/>
          <w:bCs/>
          <w:sz w:val="24"/>
          <w:szCs w:val="24"/>
        </w:rPr>
        <w:t>,</w:t>
      </w:r>
      <w:r w:rsidR="00915B41">
        <w:rPr>
          <w:rFonts w:ascii="Arial" w:hAnsi="Arial" w:cs="Arial"/>
          <w:bCs/>
          <w:sz w:val="24"/>
          <w:szCs w:val="24"/>
        </w:rPr>
        <w:t xml:space="preserve"> </w:t>
      </w:r>
    </w:p>
    <w:p w14:paraId="49529B35" w14:textId="467102F1" w:rsidR="007D1DB8" w:rsidRDefault="000A69B6">
      <w:pPr>
        <w:autoSpaceDE w:val="0"/>
        <w:spacing w:after="0" w:line="360" w:lineRule="auto"/>
        <w:jc w:val="both"/>
      </w:pPr>
      <w:hyperlink r:id="rId6" w:history="1">
        <w:r w:rsidR="007D1DB8" w:rsidRPr="007D0F3B">
          <w:rPr>
            <w:rStyle w:val="Hipercze"/>
          </w:rPr>
          <w:t>http://www.chessarbiter.com/turnieje/2023/ti_1784/</w:t>
        </w:r>
      </w:hyperlink>
    </w:p>
    <w:p w14:paraId="04A1D7F5" w14:textId="080A1AE6" w:rsidR="00E0164B" w:rsidRDefault="000A69B6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7" w:history="1">
        <w:r w:rsidR="00D05BC1" w:rsidRPr="007D0F3B">
          <w:rPr>
            <w:rStyle w:val="Hipercze"/>
          </w:rPr>
          <w:t>http://www.chessarbiter.com/turnieje/2023/ti_1785/</w:t>
        </w:r>
      </w:hyperlink>
      <w:r w:rsidR="00D05BC1">
        <w:t xml:space="preserve"> </w:t>
      </w:r>
    </w:p>
    <w:p w14:paraId="522649CF" w14:textId="77777777" w:rsidR="0030204B" w:rsidRDefault="0030204B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1DEB82" w14:textId="5133C4A0" w:rsidR="00D441F6" w:rsidRDefault="00D441F6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 xml:space="preserve">C11 </w:t>
      </w:r>
      <w:r w:rsidR="00B90332">
        <w:rPr>
          <w:rFonts w:ascii="Arial" w:hAnsi="Arial" w:cs="Arial"/>
          <w:b/>
          <w:bCs/>
          <w:sz w:val="24"/>
          <w:szCs w:val="24"/>
        </w:rPr>
        <w:t xml:space="preserve">/ </w:t>
      </w:r>
      <w:r w:rsidRPr="00AF57D0">
        <w:rPr>
          <w:rFonts w:ascii="Arial" w:hAnsi="Arial" w:cs="Arial"/>
          <w:b/>
          <w:bCs/>
          <w:sz w:val="24"/>
          <w:szCs w:val="24"/>
        </w:rPr>
        <w:t>D11,</w:t>
      </w:r>
      <w:r w:rsidR="00AA2A80">
        <w:rPr>
          <w:rFonts w:ascii="Arial" w:hAnsi="Arial" w:cs="Arial"/>
          <w:b/>
          <w:bCs/>
          <w:sz w:val="24"/>
          <w:szCs w:val="24"/>
        </w:rPr>
        <w:t xml:space="preserve"> </w:t>
      </w:r>
      <w:r w:rsidR="00AA2A80" w:rsidRPr="00AA2A80">
        <w:rPr>
          <w:rFonts w:ascii="Arial" w:hAnsi="Arial" w:cs="Arial"/>
          <w:bCs/>
          <w:sz w:val="24"/>
          <w:szCs w:val="24"/>
        </w:rPr>
        <w:t>roczniki 20</w:t>
      </w:r>
      <w:r w:rsidR="00415D12">
        <w:rPr>
          <w:rFonts w:ascii="Arial" w:hAnsi="Arial" w:cs="Arial"/>
          <w:bCs/>
          <w:sz w:val="24"/>
          <w:szCs w:val="24"/>
        </w:rPr>
        <w:t>1</w:t>
      </w:r>
      <w:r w:rsidR="00E0164B">
        <w:rPr>
          <w:rFonts w:ascii="Arial" w:hAnsi="Arial" w:cs="Arial"/>
          <w:bCs/>
          <w:sz w:val="24"/>
          <w:szCs w:val="24"/>
        </w:rPr>
        <w:t>2</w:t>
      </w:r>
      <w:r w:rsidR="00AA2A80" w:rsidRPr="00AA2A80">
        <w:rPr>
          <w:rFonts w:ascii="Arial" w:hAnsi="Arial" w:cs="Arial"/>
          <w:bCs/>
          <w:sz w:val="24"/>
          <w:szCs w:val="24"/>
        </w:rPr>
        <w:t>-20</w:t>
      </w:r>
      <w:r w:rsidR="00840FC2">
        <w:rPr>
          <w:rFonts w:ascii="Arial" w:hAnsi="Arial" w:cs="Arial"/>
          <w:bCs/>
          <w:sz w:val="24"/>
          <w:szCs w:val="24"/>
        </w:rPr>
        <w:t>1</w:t>
      </w:r>
      <w:r w:rsidR="00E0164B">
        <w:rPr>
          <w:rFonts w:ascii="Arial" w:hAnsi="Arial" w:cs="Arial"/>
          <w:bCs/>
          <w:sz w:val="24"/>
          <w:szCs w:val="24"/>
        </w:rPr>
        <w:t>3</w:t>
      </w:r>
      <w:r w:rsidR="00AA2A80">
        <w:rPr>
          <w:rFonts w:ascii="Arial" w:hAnsi="Arial" w:cs="Arial"/>
          <w:bCs/>
          <w:sz w:val="24"/>
          <w:szCs w:val="24"/>
        </w:rPr>
        <w:t>,</w:t>
      </w:r>
    </w:p>
    <w:p w14:paraId="2E92081D" w14:textId="52B4FEA3" w:rsidR="00F85ECA" w:rsidRDefault="000A69B6">
      <w:pPr>
        <w:autoSpaceDE w:val="0"/>
        <w:spacing w:after="0" w:line="360" w:lineRule="auto"/>
        <w:jc w:val="both"/>
      </w:pPr>
      <w:hyperlink r:id="rId8" w:history="1">
        <w:r w:rsidR="00F85ECA" w:rsidRPr="007D0F3B">
          <w:rPr>
            <w:rStyle w:val="Hipercze"/>
          </w:rPr>
          <w:t>http://www.chessarbiter.com/turnieje/2023/ti_1786/</w:t>
        </w:r>
      </w:hyperlink>
    </w:p>
    <w:p w14:paraId="11F86A02" w14:textId="39CDA75D" w:rsidR="00915B41" w:rsidRPr="00AF57D0" w:rsidRDefault="000A69B6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9" w:history="1">
        <w:r w:rsidR="00D05BC1" w:rsidRPr="007D0F3B">
          <w:rPr>
            <w:rStyle w:val="Hipercze"/>
          </w:rPr>
          <w:t>http://www.chessarbiter.com/turnieje/2023/ti_1787/</w:t>
        </w:r>
      </w:hyperlink>
      <w:r w:rsidR="00D05BC1">
        <w:t xml:space="preserve"> </w:t>
      </w:r>
    </w:p>
    <w:p w14:paraId="020790F8" w14:textId="6751033C" w:rsidR="00D441F6" w:rsidRDefault="00D441F6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 xml:space="preserve">C13 </w:t>
      </w:r>
      <w:r w:rsidR="00B90332">
        <w:rPr>
          <w:rFonts w:ascii="Arial" w:hAnsi="Arial" w:cs="Arial"/>
          <w:b/>
          <w:bCs/>
          <w:sz w:val="24"/>
          <w:szCs w:val="24"/>
        </w:rPr>
        <w:t xml:space="preserve">/ </w:t>
      </w:r>
      <w:r w:rsidRPr="00AF57D0">
        <w:rPr>
          <w:rFonts w:ascii="Arial" w:hAnsi="Arial" w:cs="Arial"/>
          <w:b/>
          <w:bCs/>
          <w:sz w:val="24"/>
          <w:szCs w:val="24"/>
        </w:rPr>
        <w:t>D13,</w:t>
      </w:r>
      <w:r w:rsidR="00AA2A80">
        <w:rPr>
          <w:rFonts w:ascii="Arial" w:hAnsi="Arial" w:cs="Arial"/>
          <w:b/>
          <w:bCs/>
          <w:sz w:val="24"/>
          <w:szCs w:val="24"/>
        </w:rPr>
        <w:t xml:space="preserve"> </w:t>
      </w:r>
      <w:r w:rsidR="00AA2A80" w:rsidRPr="00AA2A80">
        <w:rPr>
          <w:rFonts w:ascii="Arial" w:hAnsi="Arial" w:cs="Arial"/>
          <w:bCs/>
          <w:sz w:val="24"/>
          <w:szCs w:val="24"/>
        </w:rPr>
        <w:t>roczniki 20</w:t>
      </w:r>
      <w:r w:rsidR="00E0164B">
        <w:rPr>
          <w:rFonts w:ascii="Arial" w:hAnsi="Arial" w:cs="Arial"/>
          <w:bCs/>
          <w:sz w:val="24"/>
          <w:szCs w:val="24"/>
        </w:rPr>
        <w:t>10</w:t>
      </w:r>
      <w:r w:rsidR="00AA2A80" w:rsidRPr="00AA2A80">
        <w:rPr>
          <w:rFonts w:ascii="Arial" w:hAnsi="Arial" w:cs="Arial"/>
          <w:bCs/>
          <w:sz w:val="24"/>
          <w:szCs w:val="24"/>
        </w:rPr>
        <w:t>-20</w:t>
      </w:r>
      <w:r w:rsidR="00415D12">
        <w:rPr>
          <w:rFonts w:ascii="Arial" w:hAnsi="Arial" w:cs="Arial"/>
          <w:bCs/>
          <w:sz w:val="24"/>
          <w:szCs w:val="24"/>
        </w:rPr>
        <w:t>1</w:t>
      </w:r>
      <w:r w:rsidR="00E0164B">
        <w:rPr>
          <w:rFonts w:ascii="Arial" w:hAnsi="Arial" w:cs="Arial"/>
          <w:bCs/>
          <w:sz w:val="24"/>
          <w:szCs w:val="24"/>
        </w:rPr>
        <w:t>1</w:t>
      </w:r>
      <w:r w:rsidR="00AA2A80">
        <w:rPr>
          <w:rFonts w:ascii="Arial" w:hAnsi="Arial" w:cs="Arial"/>
          <w:bCs/>
          <w:sz w:val="24"/>
          <w:szCs w:val="24"/>
        </w:rPr>
        <w:t>,</w:t>
      </w:r>
    </w:p>
    <w:p w14:paraId="66735627" w14:textId="5B9AAF21" w:rsidR="00F85ECA" w:rsidRDefault="000A69B6">
      <w:pPr>
        <w:autoSpaceDE w:val="0"/>
        <w:spacing w:after="0" w:line="360" w:lineRule="auto"/>
        <w:jc w:val="both"/>
      </w:pPr>
      <w:hyperlink r:id="rId10" w:history="1">
        <w:r w:rsidR="00F85ECA" w:rsidRPr="007D0F3B">
          <w:rPr>
            <w:rStyle w:val="Hipercze"/>
          </w:rPr>
          <w:t>http://www.chessarbiter.com/turnieje/2023/ti_1788/</w:t>
        </w:r>
      </w:hyperlink>
    </w:p>
    <w:p w14:paraId="08A135A4" w14:textId="109A28A8" w:rsidR="00AF746E" w:rsidRPr="00AF57D0" w:rsidRDefault="000A69B6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11" w:history="1">
        <w:r w:rsidR="00D05BC1" w:rsidRPr="007D0F3B">
          <w:rPr>
            <w:rStyle w:val="Hipercze"/>
          </w:rPr>
          <w:t>http://www.chessarbiter.com/turnieje/2023/ti_1789/</w:t>
        </w:r>
      </w:hyperlink>
      <w:r w:rsidR="00D05BC1">
        <w:t xml:space="preserve"> </w:t>
      </w:r>
    </w:p>
    <w:p w14:paraId="2B939B16" w14:textId="591635E3" w:rsidR="00D441F6" w:rsidRDefault="00D441F6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 xml:space="preserve">C15 </w:t>
      </w:r>
      <w:r w:rsidR="00B90332">
        <w:rPr>
          <w:rFonts w:ascii="Arial" w:hAnsi="Arial" w:cs="Arial"/>
          <w:b/>
          <w:bCs/>
          <w:sz w:val="24"/>
          <w:szCs w:val="24"/>
        </w:rPr>
        <w:t xml:space="preserve">/ </w:t>
      </w:r>
      <w:r w:rsidRPr="00AF57D0">
        <w:rPr>
          <w:rFonts w:ascii="Arial" w:hAnsi="Arial" w:cs="Arial"/>
          <w:b/>
          <w:bCs/>
          <w:sz w:val="24"/>
          <w:szCs w:val="24"/>
        </w:rPr>
        <w:t>D15,</w:t>
      </w:r>
      <w:r w:rsidR="00AA2A80">
        <w:rPr>
          <w:rFonts w:ascii="Arial" w:hAnsi="Arial" w:cs="Arial"/>
          <w:b/>
          <w:bCs/>
          <w:sz w:val="24"/>
          <w:szCs w:val="24"/>
        </w:rPr>
        <w:t xml:space="preserve"> </w:t>
      </w:r>
      <w:r w:rsidR="00AA2A80" w:rsidRPr="00AA2A80">
        <w:rPr>
          <w:rFonts w:ascii="Arial" w:hAnsi="Arial" w:cs="Arial"/>
          <w:bCs/>
          <w:sz w:val="24"/>
          <w:szCs w:val="24"/>
        </w:rPr>
        <w:t>roczniki 20</w:t>
      </w:r>
      <w:r w:rsidR="00E0164B">
        <w:rPr>
          <w:rFonts w:ascii="Arial" w:hAnsi="Arial" w:cs="Arial"/>
          <w:bCs/>
          <w:sz w:val="24"/>
          <w:szCs w:val="24"/>
        </w:rPr>
        <w:t>08</w:t>
      </w:r>
      <w:r w:rsidR="00AA2A80" w:rsidRPr="00AA2A80">
        <w:rPr>
          <w:rFonts w:ascii="Arial" w:hAnsi="Arial" w:cs="Arial"/>
          <w:bCs/>
          <w:sz w:val="24"/>
          <w:szCs w:val="24"/>
        </w:rPr>
        <w:t>-200</w:t>
      </w:r>
      <w:r w:rsidR="00E0164B">
        <w:rPr>
          <w:rFonts w:ascii="Arial" w:hAnsi="Arial" w:cs="Arial"/>
          <w:bCs/>
          <w:sz w:val="24"/>
          <w:szCs w:val="24"/>
        </w:rPr>
        <w:t>9</w:t>
      </w:r>
      <w:r w:rsidR="00AA2A80">
        <w:rPr>
          <w:rFonts w:ascii="Arial" w:hAnsi="Arial" w:cs="Arial"/>
          <w:bCs/>
          <w:sz w:val="24"/>
          <w:szCs w:val="24"/>
        </w:rPr>
        <w:t>,</w:t>
      </w:r>
    </w:p>
    <w:p w14:paraId="4DDC87A6" w14:textId="35D6B759" w:rsidR="00F85ECA" w:rsidRDefault="000A69B6">
      <w:pPr>
        <w:autoSpaceDE w:val="0"/>
        <w:spacing w:after="0" w:line="360" w:lineRule="auto"/>
        <w:jc w:val="both"/>
      </w:pPr>
      <w:hyperlink r:id="rId12" w:history="1">
        <w:r w:rsidR="00F85ECA" w:rsidRPr="007D0F3B">
          <w:rPr>
            <w:rStyle w:val="Hipercze"/>
          </w:rPr>
          <w:t>http://www.chessarbiter.com/turnieje/2023/ti_1790/</w:t>
        </w:r>
      </w:hyperlink>
    </w:p>
    <w:p w14:paraId="039B6761" w14:textId="6FE6170B" w:rsidR="00AF746E" w:rsidRPr="00AF57D0" w:rsidRDefault="000A69B6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13" w:history="1">
        <w:r w:rsidR="00D05BC1" w:rsidRPr="007D0F3B">
          <w:rPr>
            <w:rStyle w:val="Hipercze"/>
          </w:rPr>
          <w:t>http://www.chessarbiter.com/turnieje/2023/ti_1791/</w:t>
        </w:r>
      </w:hyperlink>
      <w:r w:rsidR="00D05BC1">
        <w:t xml:space="preserve"> </w:t>
      </w:r>
    </w:p>
    <w:p w14:paraId="7BD9B3D9" w14:textId="5E326268" w:rsidR="00D441F6" w:rsidRDefault="00D441F6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>C1</w:t>
      </w:r>
      <w:r w:rsidR="00BD0051">
        <w:rPr>
          <w:rFonts w:ascii="Arial" w:hAnsi="Arial" w:cs="Arial"/>
          <w:b/>
          <w:bCs/>
          <w:sz w:val="24"/>
          <w:szCs w:val="24"/>
        </w:rPr>
        <w:t>7</w:t>
      </w:r>
      <w:r w:rsidRPr="00AF57D0">
        <w:rPr>
          <w:rFonts w:ascii="Arial" w:hAnsi="Arial" w:cs="Arial"/>
          <w:b/>
          <w:bCs/>
          <w:sz w:val="24"/>
          <w:szCs w:val="24"/>
        </w:rPr>
        <w:t xml:space="preserve"> </w:t>
      </w:r>
      <w:r w:rsidR="00B90332">
        <w:rPr>
          <w:rFonts w:ascii="Arial" w:hAnsi="Arial" w:cs="Arial"/>
          <w:b/>
          <w:bCs/>
          <w:sz w:val="24"/>
          <w:szCs w:val="24"/>
        </w:rPr>
        <w:t xml:space="preserve">/ </w:t>
      </w:r>
      <w:r w:rsidRPr="00AF57D0">
        <w:rPr>
          <w:rFonts w:ascii="Arial" w:hAnsi="Arial" w:cs="Arial"/>
          <w:b/>
          <w:bCs/>
          <w:sz w:val="24"/>
          <w:szCs w:val="24"/>
        </w:rPr>
        <w:t>D1</w:t>
      </w:r>
      <w:r w:rsidR="00BD0051">
        <w:rPr>
          <w:rFonts w:ascii="Arial" w:hAnsi="Arial" w:cs="Arial"/>
          <w:b/>
          <w:bCs/>
          <w:sz w:val="24"/>
          <w:szCs w:val="24"/>
        </w:rPr>
        <w:t>7</w:t>
      </w:r>
      <w:r w:rsidR="00AA2A80">
        <w:rPr>
          <w:rFonts w:ascii="Arial" w:hAnsi="Arial" w:cs="Arial"/>
          <w:b/>
          <w:bCs/>
          <w:sz w:val="24"/>
          <w:szCs w:val="24"/>
        </w:rPr>
        <w:t xml:space="preserve">, </w:t>
      </w:r>
      <w:r w:rsidR="00AA2A80" w:rsidRPr="00AA2A80">
        <w:rPr>
          <w:rFonts w:ascii="Arial" w:hAnsi="Arial" w:cs="Arial"/>
          <w:bCs/>
          <w:sz w:val="24"/>
          <w:szCs w:val="24"/>
        </w:rPr>
        <w:t>roczniki 200</w:t>
      </w:r>
      <w:r w:rsidR="000A69B6">
        <w:rPr>
          <w:rFonts w:ascii="Arial" w:hAnsi="Arial" w:cs="Arial"/>
          <w:bCs/>
          <w:sz w:val="24"/>
          <w:szCs w:val="24"/>
        </w:rPr>
        <w:t>5</w:t>
      </w:r>
      <w:bookmarkStart w:id="0" w:name="_GoBack"/>
      <w:bookmarkEnd w:id="0"/>
      <w:r w:rsidR="00AA2A80" w:rsidRPr="00AA2A80">
        <w:rPr>
          <w:rFonts w:ascii="Arial" w:hAnsi="Arial" w:cs="Arial"/>
          <w:bCs/>
          <w:sz w:val="24"/>
          <w:szCs w:val="24"/>
        </w:rPr>
        <w:t>-200</w:t>
      </w:r>
      <w:r w:rsidR="00E0164B">
        <w:rPr>
          <w:rFonts w:ascii="Arial" w:hAnsi="Arial" w:cs="Arial"/>
          <w:bCs/>
          <w:sz w:val="24"/>
          <w:szCs w:val="24"/>
        </w:rPr>
        <w:t>7</w:t>
      </w:r>
      <w:r w:rsidR="00AA2A80">
        <w:rPr>
          <w:rFonts w:ascii="Arial" w:hAnsi="Arial" w:cs="Arial"/>
          <w:bCs/>
          <w:sz w:val="24"/>
          <w:szCs w:val="24"/>
        </w:rPr>
        <w:t>.</w:t>
      </w:r>
    </w:p>
    <w:p w14:paraId="285F7EA6" w14:textId="2C2A67C9" w:rsidR="00D05BC1" w:rsidRDefault="000A69B6">
      <w:pPr>
        <w:autoSpaceDE w:val="0"/>
        <w:spacing w:after="0" w:line="360" w:lineRule="auto"/>
        <w:jc w:val="both"/>
      </w:pPr>
      <w:hyperlink r:id="rId14" w:history="1">
        <w:r w:rsidR="00D05BC1" w:rsidRPr="007D0F3B">
          <w:rPr>
            <w:rStyle w:val="Hipercze"/>
          </w:rPr>
          <w:t>http://www.chessarbiter.com/turnieje/2023/ti_1792/</w:t>
        </w:r>
      </w:hyperlink>
    </w:p>
    <w:p w14:paraId="41A358D8" w14:textId="05306797" w:rsidR="00AF746E" w:rsidRDefault="000A69B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15" w:history="1">
        <w:r w:rsidR="00D05BC1" w:rsidRPr="007D0F3B">
          <w:rPr>
            <w:rStyle w:val="Hipercze"/>
          </w:rPr>
          <w:t>http://www.chessarbiter.com/turnieje/2023/ti_1793/</w:t>
        </w:r>
      </w:hyperlink>
      <w:r w:rsidR="00D05BC1">
        <w:t xml:space="preserve"> </w:t>
      </w:r>
    </w:p>
    <w:p w14:paraId="32943B06" w14:textId="77777777" w:rsidR="00AF746E" w:rsidRPr="00AF57D0" w:rsidRDefault="00AF746E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A925E0" w14:textId="77777777" w:rsidR="00D441F6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Zawodnicy nie posiadający uprawnień do startu bezpośredn</w:t>
      </w:r>
      <w:r w:rsidR="00AF57D0">
        <w:rPr>
          <w:rFonts w:ascii="Arial" w:hAnsi="Arial" w:cs="Arial"/>
          <w:sz w:val="24"/>
          <w:szCs w:val="24"/>
        </w:rPr>
        <w:t xml:space="preserve">io w Mistrzostwach Wielkopolski </w:t>
      </w:r>
      <w:r w:rsidRPr="00AF57D0">
        <w:rPr>
          <w:rFonts w:ascii="Arial" w:hAnsi="Arial" w:cs="Arial"/>
          <w:sz w:val="24"/>
          <w:szCs w:val="24"/>
        </w:rPr>
        <w:t>Juniorów nie mają prawa startować w kategorii innej niż to wynika z ich daty urodzenia.</w:t>
      </w:r>
    </w:p>
    <w:p w14:paraId="231EF445" w14:textId="77777777" w:rsidR="00B90332" w:rsidRPr="00AF57D0" w:rsidRDefault="00B90332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8DB223" w14:textId="77777777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>6. Uczestnictwo</w:t>
      </w:r>
    </w:p>
    <w:p w14:paraId="57F7D5F6" w14:textId="77777777" w:rsidR="004B1881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Prawo uczestnictwa w zawodach mają zawodnicy zrzeszeni w klubach deklarujących przynależność do Wielkopolskiego Związku Szachowego</w:t>
      </w:r>
      <w:r w:rsidR="004B1881">
        <w:rPr>
          <w:rFonts w:ascii="Arial" w:hAnsi="Arial" w:cs="Arial"/>
          <w:sz w:val="24"/>
          <w:szCs w:val="24"/>
        </w:rPr>
        <w:t xml:space="preserve">. </w:t>
      </w:r>
    </w:p>
    <w:p w14:paraId="59D811E9" w14:textId="4D044797" w:rsidR="004B1881" w:rsidRDefault="004B1881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Zapisy  w Internecie przez </w:t>
      </w:r>
      <w:proofErr w:type="spellStart"/>
      <w:r w:rsidR="00B6115D">
        <w:rPr>
          <w:rFonts w:ascii="Arial" w:hAnsi="Arial" w:cs="Arial"/>
          <w:b/>
          <w:sz w:val="24"/>
          <w:szCs w:val="24"/>
        </w:rPr>
        <w:t>chessarbiter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535473">
        <w:rPr>
          <w:rFonts w:ascii="Arial" w:hAnsi="Arial" w:cs="Arial"/>
          <w:sz w:val="24"/>
          <w:szCs w:val="24"/>
        </w:rPr>
        <w:t>30</w:t>
      </w:r>
      <w:r w:rsidR="00415D12">
        <w:rPr>
          <w:rFonts w:ascii="Arial" w:hAnsi="Arial" w:cs="Arial"/>
          <w:sz w:val="24"/>
          <w:szCs w:val="24"/>
        </w:rPr>
        <w:t>.03</w:t>
      </w:r>
      <w:r>
        <w:rPr>
          <w:rFonts w:ascii="Arial" w:hAnsi="Arial" w:cs="Arial"/>
          <w:sz w:val="24"/>
          <w:szCs w:val="24"/>
        </w:rPr>
        <w:t>.20</w:t>
      </w:r>
      <w:r w:rsidR="00B6115D">
        <w:rPr>
          <w:rFonts w:ascii="Arial" w:hAnsi="Arial" w:cs="Arial"/>
          <w:sz w:val="24"/>
          <w:szCs w:val="24"/>
        </w:rPr>
        <w:t>2</w:t>
      </w:r>
      <w:r w:rsidR="00E0164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r.</w:t>
      </w:r>
      <w:r w:rsidR="00520928">
        <w:rPr>
          <w:rFonts w:ascii="Arial" w:hAnsi="Arial" w:cs="Arial"/>
          <w:sz w:val="24"/>
          <w:szCs w:val="24"/>
        </w:rPr>
        <w:t xml:space="preserve"> lub na miejscu do godz. 8.</w:t>
      </w:r>
      <w:r w:rsidR="0030204B">
        <w:rPr>
          <w:rFonts w:ascii="Arial" w:hAnsi="Arial" w:cs="Arial"/>
          <w:sz w:val="24"/>
          <w:szCs w:val="24"/>
        </w:rPr>
        <w:t>45</w:t>
      </w:r>
      <w:r w:rsidR="00520928">
        <w:rPr>
          <w:rFonts w:ascii="Arial" w:hAnsi="Arial" w:cs="Arial"/>
          <w:sz w:val="24"/>
          <w:szCs w:val="24"/>
        </w:rPr>
        <w:t xml:space="preserve"> przed rozpoczęciem turnieju</w:t>
      </w:r>
      <w:r w:rsidR="00415D12">
        <w:rPr>
          <w:rFonts w:ascii="Arial" w:hAnsi="Arial" w:cs="Arial"/>
          <w:sz w:val="24"/>
          <w:szCs w:val="24"/>
        </w:rPr>
        <w:t xml:space="preserve">, </w:t>
      </w:r>
      <w:r w:rsidR="009028F5">
        <w:rPr>
          <w:rFonts w:ascii="Arial" w:hAnsi="Arial" w:cs="Arial"/>
          <w:sz w:val="24"/>
          <w:szCs w:val="24"/>
        </w:rPr>
        <w:t xml:space="preserve">ale </w:t>
      </w:r>
      <w:r w:rsidR="00415D12">
        <w:rPr>
          <w:rFonts w:ascii="Arial" w:hAnsi="Arial" w:cs="Arial"/>
          <w:sz w:val="24"/>
          <w:szCs w:val="24"/>
        </w:rPr>
        <w:t>tylko w przypadku wolnych miejsc</w:t>
      </w:r>
      <w:r w:rsidR="00E0164B">
        <w:rPr>
          <w:rFonts w:ascii="Arial" w:hAnsi="Arial" w:cs="Arial"/>
          <w:sz w:val="24"/>
          <w:szCs w:val="24"/>
        </w:rPr>
        <w:t xml:space="preserve"> i od II rundy</w:t>
      </w:r>
      <w:r w:rsidR="00520928">
        <w:rPr>
          <w:rFonts w:ascii="Arial" w:hAnsi="Arial" w:cs="Arial"/>
          <w:sz w:val="24"/>
          <w:szCs w:val="24"/>
        </w:rPr>
        <w:t>.</w:t>
      </w:r>
    </w:p>
    <w:p w14:paraId="513405CA" w14:textId="23195166" w:rsidR="00D441F6" w:rsidRPr="00B6115D" w:rsidRDefault="004B1881">
      <w:pPr>
        <w:autoSpaceDE w:val="0"/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925E3">
        <w:rPr>
          <w:rFonts w:ascii="Arial" w:hAnsi="Arial" w:cs="Arial"/>
          <w:color w:val="FF0000"/>
          <w:sz w:val="24"/>
          <w:szCs w:val="24"/>
        </w:rPr>
        <w:t xml:space="preserve">W zawodach mogą wziąć udział </w:t>
      </w:r>
      <w:r w:rsidR="00D441F6" w:rsidRPr="004925E3">
        <w:rPr>
          <w:rFonts w:ascii="Arial" w:hAnsi="Arial" w:cs="Arial"/>
          <w:color w:val="FF0000"/>
          <w:sz w:val="24"/>
          <w:szCs w:val="24"/>
        </w:rPr>
        <w:t xml:space="preserve">zawodnicy </w:t>
      </w:r>
      <w:r w:rsidR="00D441F6" w:rsidRPr="004925E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nie zrzeszeni</w:t>
      </w:r>
      <w:r w:rsidR="00D441F6" w:rsidRPr="004925E3">
        <w:rPr>
          <w:rFonts w:ascii="Arial" w:hAnsi="Arial" w:cs="Arial"/>
          <w:color w:val="FF0000"/>
          <w:sz w:val="24"/>
          <w:szCs w:val="24"/>
        </w:rPr>
        <w:t xml:space="preserve">, którzy zgłoszą się do zawodów w </w:t>
      </w:r>
      <w:r w:rsidR="00D441F6" w:rsidRPr="005819F2">
        <w:rPr>
          <w:rFonts w:ascii="Arial" w:hAnsi="Arial" w:cs="Arial"/>
          <w:b/>
          <w:color w:val="FF0000"/>
          <w:sz w:val="24"/>
          <w:szCs w:val="24"/>
        </w:rPr>
        <w:t>terminie</w:t>
      </w:r>
      <w:r w:rsidR="005819F2" w:rsidRPr="005819F2">
        <w:rPr>
          <w:rFonts w:ascii="Arial" w:hAnsi="Arial" w:cs="Arial"/>
          <w:b/>
          <w:color w:val="FF0000"/>
          <w:sz w:val="24"/>
          <w:szCs w:val="24"/>
        </w:rPr>
        <w:t xml:space="preserve"> do </w:t>
      </w:r>
      <w:r w:rsidR="00535473">
        <w:rPr>
          <w:rFonts w:ascii="Arial" w:hAnsi="Arial" w:cs="Arial"/>
          <w:b/>
          <w:color w:val="FF0000"/>
          <w:sz w:val="24"/>
          <w:szCs w:val="24"/>
        </w:rPr>
        <w:t>30</w:t>
      </w:r>
      <w:r w:rsidR="00415D12">
        <w:rPr>
          <w:rFonts w:ascii="Arial" w:hAnsi="Arial" w:cs="Arial"/>
          <w:b/>
          <w:color w:val="FF0000"/>
          <w:sz w:val="24"/>
          <w:szCs w:val="24"/>
        </w:rPr>
        <w:t xml:space="preserve"> marca</w:t>
      </w:r>
      <w:r w:rsidR="005819F2" w:rsidRPr="005819F2">
        <w:rPr>
          <w:rFonts w:ascii="Arial" w:hAnsi="Arial" w:cs="Arial"/>
          <w:b/>
          <w:color w:val="FF0000"/>
          <w:sz w:val="24"/>
          <w:szCs w:val="24"/>
        </w:rPr>
        <w:t xml:space="preserve"> 20</w:t>
      </w:r>
      <w:r w:rsidR="00B6115D">
        <w:rPr>
          <w:rFonts w:ascii="Arial" w:hAnsi="Arial" w:cs="Arial"/>
          <w:b/>
          <w:color w:val="FF0000"/>
          <w:sz w:val="24"/>
          <w:szCs w:val="24"/>
        </w:rPr>
        <w:t>2</w:t>
      </w:r>
      <w:r w:rsidR="00E0164B">
        <w:rPr>
          <w:rFonts w:ascii="Arial" w:hAnsi="Arial" w:cs="Arial"/>
          <w:b/>
          <w:color w:val="FF0000"/>
          <w:sz w:val="24"/>
          <w:szCs w:val="24"/>
        </w:rPr>
        <w:t>3</w:t>
      </w:r>
      <w:r w:rsidR="005819F2" w:rsidRPr="005819F2">
        <w:rPr>
          <w:rFonts w:ascii="Arial" w:hAnsi="Arial" w:cs="Arial"/>
          <w:b/>
          <w:color w:val="FF0000"/>
          <w:sz w:val="24"/>
          <w:szCs w:val="24"/>
        </w:rPr>
        <w:t xml:space="preserve"> roku</w:t>
      </w:r>
      <w:r w:rsidR="005819F2">
        <w:rPr>
          <w:rFonts w:ascii="Arial" w:hAnsi="Arial" w:cs="Arial"/>
          <w:sz w:val="24"/>
          <w:szCs w:val="24"/>
        </w:rPr>
        <w:t xml:space="preserve"> – </w:t>
      </w:r>
      <w:r w:rsidR="005819F2" w:rsidRPr="005819F2">
        <w:rPr>
          <w:rFonts w:ascii="Arial" w:hAnsi="Arial" w:cs="Arial"/>
          <w:color w:val="FF0000"/>
          <w:sz w:val="24"/>
          <w:szCs w:val="24"/>
        </w:rPr>
        <w:t xml:space="preserve">turnieje umieszczone na </w:t>
      </w:r>
      <w:proofErr w:type="spellStart"/>
      <w:r w:rsidR="00B6115D">
        <w:rPr>
          <w:rFonts w:ascii="Arial" w:hAnsi="Arial" w:cs="Arial"/>
          <w:b/>
          <w:color w:val="FF0000"/>
          <w:sz w:val="24"/>
          <w:szCs w:val="24"/>
        </w:rPr>
        <w:t>chessarbitrze</w:t>
      </w:r>
      <w:proofErr w:type="spellEnd"/>
      <w:r w:rsidR="00520928">
        <w:rPr>
          <w:rFonts w:ascii="Arial" w:hAnsi="Arial" w:cs="Arial"/>
          <w:color w:val="FF0000"/>
          <w:sz w:val="24"/>
          <w:szCs w:val="24"/>
        </w:rPr>
        <w:t>.</w:t>
      </w:r>
      <w:r w:rsidR="005819F2">
        <w:rPr>
          <w:rFonts w:ascii="Arial" w:hAnsi="Arial" w:cs="Arial"/>
          <w:color w:val="FF0000"/>
          <w:sz w:val="24"/>
          <w:szCs w:val="24"/>
        </w:rPr>
        <w:t xml:space="preserve"> </w:t>
      </w:r>
      <w:r w:rsidR="00520928">
        <w:rPr>
          <w:rFonts w:ascii="Arial" w:hAnsi="Arial" w:cs="Arial"/>
          <w:color w:val="FF0000"/>
          <w:sz w:val="24"/>
          <w:szCs w:val="24"/>
        </w:rPr>
        <w:t>I</w:t>
      </w:r>
      <w:r w:rsidR="005819F2">
        <w:rPr>
          <w:rFonts w:ascii="Arial" w:hAnsi="Arial" w:cs="Arial"/>
          <w:color w:val="FF0000"/>
          <w:sz w:val="24"/>
          <w:szCs w:val="24"/>
        </w:rPr>
        <w:t>stnieje</w:t>
      </w:r>
      <w:r w:rsidR="0030204B">
        <w:rPr>
          <w:rFonts w:ascii="Arial" w:hAnsi="Arial" w:cs="Arial"/>
          <w:color w:val="FF0000"/>
          <w:sz w:val="24"/>
          <w:szCs w:val="24"/>
        </w:rPr>
        <w:t xml:space="preserve"> dla tej grupy</w:t>
      </w:r>
      <w:r w:rsidR="00520928">
        <w:rPr>
          <w:rFonts w:ascii="Arial" w:hAnsi="Arial" w:cs="Arial"/>
          <w:color w:val="FF0000"/>
          <w:sz w:val="24"/>
          <w:szCs w:val="24"/>
        </w:rPr>
        <w:t xml:space="preserve"> również</w:t>
      </w:r>
      <w:r w:rsidR="005819F2">
        <w:rPr>
          <w:rFonts w:ascii="Arial" w:hAnsi="Arial" w:cs="Arial"/>
          <w:color w:val="FF0000"/>
          <w:sz w:val="24"/>
          <w:szCs w:val="24"/>
        </w:rPr>
        <w:t xml:space="preserve"> możliwość zapisania zawodnika </w:t>
      </w:r>
      <w:r w:rsidR="0030204B">
        <w:rPr>
          <w:rFonts w:ascii="Arial" w:hAnsi="Arial" w:cs="Arial"/>
          <w:color w:val="FF0000"/>
          <w:sz w:val="24"/>
          <w:szCs w:val="24"/>
        </w:rPr>
        <w:t>przez podanie jego d</w:t>
      </w:r>
      <w:r w:rsidR="005819F2">
        <w:rPr>
          <w:rFonts w:ascii="Arial" w:hAnsi="Arial" w:cs="Arial"/>
          <w:color w:val="FF0000"/>
          <w:sz w:val="24"/>
          <w:szCs w:val="24"/>
        </w:rPr>
        <w:t>an</w:t>
      </w:r>
      <w:r w:rsidR="0030204B">
        <w:rPr>
          <w:rFonts w:ascii="Arial" w:hAnsi="Arial" w:cs="Arial"/>
          <w:color w:val="FF0000"/>
          <w:sz w:val="24"/>
          <w:szCs w:val="24"/>
        </w:rPr>
        <w:t>ych, takich jak w</w:t>
      </w:r>
      <w:r w:rsidR="005819F2">
        <w:rPr>
          <w:rFonts w:ascii="Arial" w:hAnsi="Arial" w:cs="Arial"/>
          <w:color w:val="FF0000"/>
          <w:sz w:val="24"/>
          <w:szCs w:val="24"/>
        </w:rPr>
        <w:t>iek i kategorię na adres</w:t>
      </w:r>
      <w:r w:rsidR="00520928">
        <w:rPr>
          <w:rFonts w:ascii="Arial" w:hAnsi="Arial" w:cs="Arial"/>
          <w:color w:val="FF0000"/>
          <w:sz w:val="24"/>
          <w:szCs w:val="24"/>
        </w:rPr>
        <w:t xml:space="preserve"> e-mail</w:t>
      </w:r>
      <w:r w:rsidR="005819F2">
        <w:rPr>
          <w:rFonts w:ascii="Arial" w:hAnsi="Arial" w:cs="Arial"/>
          <w:color w:val="FF0000"/>
          <w:sz w:val="24"/>
          <w:szCs w:val="24"/>
        </w:rPr>
        <w:t>:</w:t>
      </w:r>
      <w:r w:rsidR="00B6115D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6" w:history="1">
        <w:r w:rsidR="00B710E5" w:rsidRPr="000B0271">
          <w:rPr>
            <w:rStyle w:val="Hipercze"/>
            <w:rFonts w:ascii="Arial" w:hAnsi="Arial" w:cs="Arial"/>
            <w:sz w:val="24"/>
            <w:szCs w:val="24"/>
          </w:rPr>
          <w:t>staniszewski@wzszach.poznan.pl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4925E3" w:rsidRPr="004925E3">
        <w:rPr>
          <w:rFonts w:ascii="Arial" w:hAnsi="Arial" w:cs="Arial"/>
          <w:color w:val="FF0000"/>
          <w:sz w:val="24"/>
          <w:szCs w:val="24"/>
        </w:rPr>
        <w:t xml:space="preserve">ale wyłącznie w tej samej kategorii wiekowej </w:t>
      </w:r>
      <w:r w:rsidR="00AA2A80" w:rsidRPr="004925E3">
        <w:rPr>
          <w:rFonts w:ascii="Arial" w:hAnsi="Arial" w:cs="Arial"/>
          <w:color w:val="FF0000"/>
          <w:sz w:val="24"/>
          <w:szCs w:val="24"/>
        </w:rPr>
        <w:t>i</w:t>
      </w:r>
      <w:r w:rsidR="004925E3" w:rsidRPr="004925E3">
        <w:rPr>
          <w:rFonts w:ascii="Arial" w:hAnsi="Arial" w:cs="Arial"/>
          <w:color w:val="FF0000"/>
          <w:sz w:val="24"/>
          <w:szCs w:val="24"/>
        </w:rPr>
        <w:t> </w:t>
      </w:r>
      <w:r w:rsidR="00AA2A80" w:rsidRPr="004925E3">
        <w:rPr>
          <w:rFonts w:ascii="Arial" w:hAnsi="Arial" w:cs="Arial"/>
          <w:color w:val="FF0000"/>
          <w:sz w:val="24"/>
          <w:szCs w:val="24"/>
        </w:rPr>
        <w:t xml:space="preserve">opłacą </w:t>
      </w:r>
      <w:r w:rsidR="00520928" w:rsidRPr="004925E3">
        <w:rPr>
          <w:rFonts w:ascii="Arial" w:hAnsi="Arial" w:cs="Arial"/>
          <w:color w:val="FF0000"/>
          <w:sz w:val="24"/>
          <w:szCs w:val="24"/>
        </w:rPr>
        <w:t xml:space="preserve">później </w:t>
      </w:r>
      <w:r w:rsidR="00AA2A80" w:rsidRPr="004925E3">
        <w:rPr>
          <w:rFonts w:ascii="Arial" w:hAnsi="Arial" w:cs="Arial"/>
          <w:color w:val="FF0000"/>
          <w:sz w:val="24"/>
          <w:szCs w:val="24"/>
        </w:rPr>
        <w:t>wpisowe na miejscu</w:t>
      </w:r>
      <w:r w:rsidR="00D441F6" w:rsidRPr="004925E3">
        <w:rPr>
          <w:rFonts w:ascii="Arial" w:hAnsi="Arial" w:cs="Arial"/>
          <w:color w:val="FF0000"/>
          <w:sz w:val="24"/>
          <w:szCs w:val="24"/>
        </w:rPr>
        <w:t>.</w:t>
      </w:r>
    </w:p>
    <w:p w14:paraId="53CEF0AC" w14:textId="5C2D8675" w:rsidR="00D441F6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Kategorie szachowe, zdobyte przez zawodników nie zrzeszonych, pozostają w</w:t>
      </w:r>
      <w:r w:rsidR="004925E3">
        <w:rPr>
          <w:rFonts w:ascii="Arial" w:hAnsi="Arial" w:cs="Arial"/>
          <w:sz w:val="24"/>
          <w:szCs w:val="24"/>
        </w:rPr>
        <w:t> </w:t>
      </w:r>
      <w:r w:rsidRPr="00AF57D0">
        <w:rPr>
          <w:rFonts w:ascii="Arial" w:hAnsi="Arial" w:cs="Arial"/>
          <w:sz w:val="24"/>
          <w:szCs w:val="24"/>
        </w:rPr>
        <w:t xml:space="preserve">zawieszeniu do czasu uzyskania przez nich przynależności klubowej. </w:t>
      </w:r>
    </w:p>
    <w:p w14:paraId="44F3CB9A" w14:textId="77777777" w:rsidR="005819F2" w:rsidRDefault="005819F2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FD93FE" w14:textId="77777777" w:rsidR="00E32420" w:rsidRDefault="00E32420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2334B7" w14:textId="77777777" w:rsidR="00E32420" w:rsidRPr="00AF57D0" w:rsidRDefault="00E32420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D6B9F8" w14:textId="77777777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lastRenderedPageBreak/>
        <w:t>7. Wpisowe</w:t>
      </w:r>
    </w:p>
    <w:p w14:paraId="63A955EE" w14:textId="63BC06DA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Wysokość wpisowego do Półfinałów Mistrzostw Wielkopols</w:t>
      </w:r>
      <w:r w:rsidR="00AF57D0">
        <w:rPr>
          <w:rFonts w:ascii="Arial" w:hAnsi="Arial" w:cs="Arial"/>
          <w:sz w:val="24"/>
          <w:szCs w:val="24"/>
        </w:rPr>
        <w:t xml:space="preserve">ki Juniorów jest ustalana przez </w:t>
      </w:r>
      <w:r w:rsidRPr="00AF57D0">
        <w:rPr>
          <w:rFonts w:ascii="Arial" w:hAnsi="Arial" w:cs="Arial"/>
          <w:sz w:val="24"/>
          <w:szCs w:val="24"/>
        </w:rPr>
        <w:t xml:space="preserve">pełnomocników </w:t>
      </w:r>
      <w:proofErr w:type="spellStart"/>
      <w:r w:rsidRPr="00AF57D0">
        <w:rPr>
          <w:rFonts w:ascii="Arial" w:hAnsi="Arial" w:cs="Arial"/>
          <w:sz w:val="24"/>
          <w:szCs w:val="24"/>
        </w:rPr>
        <w:t>WZSza</w:t>
      </w:r>
      <w:r w:rsidR="00AF57D0" w:rsidRPr="00AF57D0">
        <w:rPr>
          <w:rFonts w:ascii="Arial" w:hAnsi="Arial" w:cs="Arial"/>
          <w:sz w:val="24"/>
          <w:szCs w:val="24"/>
        </w:rPr>
        <w:t>ch</w:t>
      </w:r>
      <w:proofErr w:type="spellEnd"/>
      <w:r w:rsidR="00596E96">
        <w:rPr>
          <w:rFonts w:ascii="Arial" w:hAnsi="Arial" w:cs="Arial"/>
          <w:sz w:val="24"/>
          <w:szCs w:val="24"/>
        </w:rPr>
        <w:t xml:space="preserve"> na podstawie aktualnego KOF/20</w:t>
      </w:r>
      <w:r w:rsidR="00B6115D">
        <w:rPr>
          <w:rFonts w:ascii="Arial" w:hAnsi="Arial" w:cs="Arial"/>
          <w:sz w:val="24"/>
          <w:szCs w:val="24"/>
        </w:rPr>
        <w:t>2</w:t>
      </w:r>
      <w:r w:rsidR="00E0164B">
        <w:rPr>
          <w:rFonts w:ascii="Arial" w:hAnsi="Arial" w:cs="Arial"/>
          <w:sz w:val="24"/>
          <w:szCs w:val="24"/>
        </w:rPr>
        <w:t>3</w:t>
      </w:r>
      <w:r w:rsidR="004925E3">
        <w:rPr>
          <w:rFonts w:ascii="Arial" w:hAnsi="Arial" w:cs="Arial"/>
          <w:sz w:val="24"/>
          <w:szCs w:val="24"/>
        </w:rPr>
        <w:t xml:space="preserve">  z 31.12.2022r., pkt 2.1.</w:t>
      </w:r>
      <w:r w:rsidR="00AF57D0" w:rsidRPr="00AF57D0">
        <w:rPr>
          <w:rFonts w:ascii="Arial" w:hAnsi="Arial" w:cs="Arial"/>
          <w:sz w:val="24"/>
          <w:szCs w:val="24"/>
        </w:rPr>
        <w:t xml:space="preserve"> i wynosi: </w:t>
      </w:r>
      <w:r w:rsidR="00415D12">
        <w:rPr>
          <w:rFonts w:ascii="Arial" w:hAnsi="Arial" w:cs="Arial"/>
          <w:b/>
          <w:bCs/>
          <w:sz w:val="24"/>
          <w:szCs w:val="24"/>
        </w:rPr>
        <w:t>3</w:t>
      </w:r>
      <w:r w:rsidR="00E0164B">
        <w:rPr>
          <w:rFonts w:ascii="Arial" w:hAnsi="Arial" w:cs="Arial"/>
          <w:b/>
          <w:bCs/>
          <w:sz w:val="24"/>
          <w:szCs w:val="24"/>
        </w:rPr>
        <w:t>5</w:t>
      </w:r>
      <w:r w:rsidRPr="00AF57D0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AF57D0">
        <w:rPr>
          <w:rFonts w:ascii="Arial" w:hAnsi="Arial" w:cs="Arial"/>
          <w:sz w:val="24"/>
          <w:szCs w:val="24"/>
        </w:rPr>
        <w:t>.</w:t>
      </w:r>
    </w:p>
    <w:p w14:paraId="5E7DC736" w14:textId="58C29987" w:rsidR="00D441F6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Sposób wpłacania wpisowego o</w:t>
      </w:r>
      <w:r w:rsidR="00AF57D0" w:rsidRPr="00AF57D0">
        <w:rPr>
          <w:rFonts w:ascii="Arial" w:hAnsi="Arial" w:cs="Arial"/>
          <w:sz w:val="24"/>
          <w:szCs w:val="24"/>
        </w:rPr>
        <w:t xml:space="preserve">kreśla pełnomocnik strefy – </w:t>
      </w:r>
      <w:r w:rsidR="00AF57D0" w:rsidRPr="004925E3">
        <w:rPr>
          <w:rFonts w:ascii="Arial" w:hAnsi="Arial" w:cs="Arial"/>
          <w:b/>
          <w:bCs/>
          <w:sz w:val="24"/>
          <w:szCs w:val="24"/>
          <w:u w:val="single"/>
        </w:rPr>
        <w:t>gotówka w dniu zawodów</w:t>
      </w:r>
      <w:r w:rsidR="00596E96">
        <w:rPr>
          <w:rFonts w:ascii="Arial" w:hAnsi="Arial" w:cs="Arial"/>
          <w:sz w:val="24"/>
          <w:szCs w:val="24"/>
        </w:rPr>
        <w:t>.</w:t>
      </w:r>
      <w:r w:rsidR="00B313A4">
        <w:rPr>
          <w:rFonts w:ascii="Arial" w:hAnsi="Arial" w:cs="Arial"/>
          <w:sz w:val="24"/>
          <w:szCs w:val="24"/>
        </w:rPr>
        <w:t xml:space="preserve"> </w:t>
      </w:r>
      <w:r w:rsidR="004925E3">
        <w:rPr>
          <w:rFonts w:ascii="Arial" w:hAnsi="Arial" w:cs="Arial"/>
          <w:sz w:val="24"/>
          <w:szCs w:val="24"/>
        </w:rPr>
        <w:t xml:space="preserve"> </w:t>
      </w:r>
      <w:r w:rsidRPr="00AF57D0">
        <w:rPr>
          <w:rFonts w:ascii="Arial" w:hAnsi="Arial" w:cs="Arial"/>
          <w:sz w:val="24"/>
          <w:szCs w:val="24"/>
        </w:rPr>
        <w:t>Wpisowe w całości przeznaczone jest na fundusz nagród oraz na koszty organizacyjne.</w:t>
      </w:r>
    </w:p>
    <w:p w14:paraId="1A504EBE" w14:textId="77777777" w:rsidR="00B313A4" w:rsidRPr="00AF57D0" w:rsidRDefault="00B313A4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E986A0" w14:textId="77777777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>8. Nagrody i wyróżnienia</w:t>
      </w:r>
    </w:p>
    <w:p w14:paraId="3ADE530F" w14:textId="77777777" w:rsidR="00D441F6" w:rsidRDefault="00D441F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Zawodnicy</w:t>
      </w:r>
      <w:r w:rsidR="00596E96">
        <w:rPr>
          <w:rFonts w:ascii="Arial" w:hAnsi="Arial" w:cs="Arial"/>
          <w:sz w:val="24"/>
          <w:szCs w:val="24"/>
        </w:rPr>
        <w:t xml:space="preserve"> w grupach C9, D9, C11 i D11</w:t>
      </w:r>
      <w:r w:rsidRPr="00AF57D0">
        <w:rPr>
          <w:rFonts w:ascii="Arial" w:hAnsi="Arial" w:cs="Arial"/>
          <w:sz w:val="24"/>
          <w:szCs w:val="24"/>
        </w:rPr>
        <w:t xml:space="preserve"> zajmujący miejsca 1-</w:t>
      </w:r>
      <w:r w:rsidR="00596E96">
        <w:rPr>
          <w:rFonts w:ascii="Arial" w:hAnsi="Arial" w:cs="Arial"/>
          <w:sz w:val="24"/>
          <w:szCs w:val="24"/>
        </w:rPr>
        <w:t>8</w:t>
      </w:r>
      <w:r w:rsidRPr="00AF57D0">
        <w:rPr>
          <w:rFonts w:ascii="Arial" w:hAnsi="Arial" w:cs="Arial"/>
          <w:sz w:val="24"/>
          <w:szCs w:val="24"/>
        </w:rPr>
        <w:t xml:space="preserve"> w każdej grupie wiekowej uzyskują awans do Finałów</w:t>
      </w:r>
      <w:r w:rsidR="00596E96">
        <w:rPr>
          <w:rFonts w:ascii="Arial" w:hAnsi="Arial" w:cs="Arial"/>
          <w:sz w:val="24"/>
          <w:szCs w:val="24"/>
        </w:rPr>
        <w:t>, w przypadku gdy grupa liczy powyżej 20 osób awans uzyskuje 10 zawodników.</w:t>
      </w:r>
    </w:p>
    <w:p w14:paraId="7E25435B" w14:textId="77777777" w:rsidR="00B313A4" w:rsidRDefault="00B313A4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960340" w14:textId="3609F1AB" w:rsidR="00596E96" w:rsidRDefault="00596E9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Zawodnicy</w:t>
      </w:r>
      <w:r>
        <w:rPr>
          <w:rFonts w:ascii="Arial" w:hAnsi="Arial" w:cs="Arial"/>
          <w:sz w:val="24"/>
          <w:szCs w:val="24"/>
        </w:rPr>
        <w:t xml:space="preserve"> w grupach C13, D13, C15, D15, C1</w:t>
      </w:r>
      <w:r w:rsidR="004925E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i D1</w:t>
      </w:r>
      <w:r w:rsidR="004925E3">
        <w:rPr>
          <w:rFonts w:ascii="Arial" w:hAnsi="Arial" w:cs="Arial"/>
          <w:sz w:val="24"/>
          <w:szCs w:val="24"/>
        </w:rPr>
        <w:t>7</w:t>
      </w:r>
      <w:r w:rsidRPr="00AF57D0">
        <w:rPr>
          <w:rFonts w:ascii="Arial" w:hAnsi="Arial" w:cs="Arial"/>
          <w:sz w:val="24"/>
          <w:szCs w:val="24"/>
        </w:rPr>
        <w:t xml:space="preserve"> zajmujący miejsca 1-</w:t>
      </w:r>
      <w:r>
        <w:rPr>
          <w:rFonts w:ascii="Arial" w:hAnsi="Arial" w:cs="Arial"/>
          <w:sz w:val="24"/>
          <w:szCs w:val="24"/>
        </w:rPr>
        <w:t>6</w:t>
      </w:r>
      <w:r w:rsidRPr="00AF57D0">
        <w:rPr>
          <w:rFonts w:ascii="Arial" w:hAnsi="Arial" w:cs="Arial"/>
          <w:sz w:val="24"/>
          <w:szCs w:val="24"/>
        </w:rPr>
        <w:t xml:space="preserve"> w każdej grupie wiekowej uzyskują awans do Finałów</w:t>
      </w:r>
      <w:r>
        <w:rPr>
          <w:rFonts w:ascii="Arial" w:hAnsi="Arial" w:cs="Arial"/>
          <w:sz w:val="24"/>
          <w:szCs w:val="24"/>
        </w:rPr>
        <w:t>, w przypadku gdy grupa liczy powyżej 20 osób awans uzyskuje 8 zawodników.</w:t>
      </w:r>
    </w:p>
    <w:p w14:paraId="74079E91" w14:textId="6E917DF9" w:rsidR="00BE3258" w:rsidRDefault="00596E9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 awansujących nie blokują finaliści MPJ w szachach </w:t>
      </w:r>
      <w:r w:rsidR="00E0164B">
        <w:rPr>
          <w:rFonts w:ascii="Arial" w:hAnsi="Arial" w:cs="Arial"/>
          <w:sz w:val="24"/>
          <w:szCs w:val="24"/>
        </w:rPr>
        <w:t>klasycznych</w:t>
      </w:r>
      <w:r w:rsidR="00BE3258">
        <w:rPr>
          <w:rFonts w:ascii="Arial" w:hAnsi="Arial" w:cs="Arial"/>
          <w:sz w:val="24"/>
          <w:szCs w:val="24"/>
        </w:rPr>
        <w:t xml:space="preserve"> z roku poprzedniego i członkowie kadry </w:t>
      </w:r>
      <w:proofErr w:type="spellStart"/>
      <w:r w:rsidR="00BE3258">
        <w:rPr>
          <w:rFonts w:ascii="Arial" w:hAnsi="Arial" w:cs="Arial"/>
          <w:sz w:val="24"/>
          <w:szCs w:val="24"/>
        </w:rPr>
        <w:t>WZSzach</w:t>
      </w:r>
      <w:proofErr w:type="spellEnd"/>
      <w:r w:rsidR="00BE3258">
        <w:rPr>
          <w:rFonts w:ascii="Arial" w:hAnsi="Arial" w:cs="Arial"/>
          <w:sz w:val="24"/>
          <w:szCs w:val="24"/>
        </w:rPr>
        <w:t>, którzy mają prawo bezpośredniej gry w finałach Mistrzostw Wielkopolski Juniorów i Młodzików.</w:t>
      </w:r>
    </w:p>
    <w:p w14:paraId="635B054D" w14:textId="77777777" w:rsidR="00B313A4" w:rsidRDefault="00B313A4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E75914" w14:textId="69B3AA3E" w:rsidR="00BE3258" w:rsidRDefault="00BE3258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 osób uprawnionych do gry </w:t>
      </w:r>
      <w:r w:rsidR="00083CF5">
        <w:rPr>
          <w:rFonts w:ascii="Arial" w:hAnsi="Arial" w:cs="Arial"/>
          <w:sz w:val="24"/>
          <w:szCs w:val="24"/>
        </w:rPr>
        <w:t>bezpośrednio w finałach jest</w:t>
      </w:r>
      <w:r>
        <w:rPr>
          <w:rFonts w:ascii="Arial" w:hAnsi="Arial" w:cs="Arial"/>
          <w:sz w:val="24"/>
          <w:szCs w:val="24"/>
        </w:rPr>
        <w:t xml:space="preserve"> opublikowana przez Wiceprezesa </w:t>
      </w:r>
      <w:proofErr w:type="spellStart"/>
      <w:r>
        <w:rPr>
          <w:rFonts w:ascii="Arial" w:hAnsi="Arial" w:cs="Arial"/>
          <w:sz w:val="24"/>
          <w:szCs w:val="24"/>
        </w:rPr>
        <w:t>WZSzach</w:t>
      </w:r>
      <w:proofErr w:type="spellEnd"/>
      <w:r>
        <w:rPr>
          <w:rFonts w:ascii="Arial" w:hAnsi="Arial" w:cs="Arial"/>
          <w:sz w:val="24"/>
          <w:szCs w:val="24"/>
        </w:rPr>
        <w:t xml:space="preserve"> ds. Młodzieży i Szk</w:t>
      </w:r>
      <w:r w:rsidR="00083CF5">
        <w:rPr>
          <w:rFonts w:ascii="Arial" w:hAnsi="Arial" w:cs="Arial"/>
          <w:sz w:val="24"/>
          <w:szCs w:val="24"/>
        </w:rPr>
        <w:t>olenia na stronach WZSZACH</w:t>
      </w:r>
      <w:r>
        <w:rPr>
          <w:rFonts w:ascii="Arial" w:hAnsi="Arial" w:cs="Arial"/>
          <w:sz w:val="24"/>
          <w:szCs w:val="24"/>
        </w:rPr>
        <w:t>.</w:t>
      </w:r>
    </w:p>
    <w:p w14:paraId="075122A5" w14:textId="77777777" w:rsidR="00B313A4" w:rsidRDefault="00B313A4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AAC744" w14:textId="59D6A1AD" w:rsidR="00D441F6" w:rsidRDefault="00D441F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25E3">
        <w:rPr>
          <w:rFonts w:ascii="Arial" w:hAnsi="Arial" w:cs="Arial"/>
          <w:b/>
          <w:bCs/>
          <w:sz w:val="24"/>
          <w:szCs w:val="24"/>
        </w:rPr>
        <w:t xml:space="preserve">Zawodnicy zajmujący miejsca I-III </w:t>
      </w:r>
      <w:r w:rsidR="00E0164B" w:rsidRPr="004925E3">
        <w:rPr>
          <w:rFonts w:ascii="Arial" w:hAnsi="Arial" w:cs="Arial"/>
          <w:b/>
          <w:bCs/>
          <w:sz w:val="24"/>
          <w:szCs w:val="24"/>
        </w:rPr>
        <w:t xml:space="preserve">w danej kategorii wiekowej </w:t>
      </w:r>
      <w:r w:rsidRPr="004925E3">
        <w:rPr>
          <w:rFonts w:ascii="Arial" w:hAnsi="Arial" w:cs="Arial"/>
          <w:b/>
          <w:bCs/>
          <w:sz w:val="24"/>
          <w:szCs w:val="24"/>
        </w:rPr>
        <w:t>otrzymują medale i</w:t>
      </w:r>
      <w:r w:rsidR="004925E3" w:rsidRPr="004925E3">
        <w:rPr>
          <w:rFonts w:ascii="Arial" w:hAnsi="Arial" w:cs="Arial"/>
          <w:b/>
          <w:bCs/>
          <w:sz w:val="24"/>
          <w:szCs w:val="24"/>
        </w:rPr>
        <w:t> </w:t>
      </w:r>
      <w:r w:rsidRPr="004925E3">
        <w:rPr>
          <w:rFonts w:ascii="Arial" w:hAnsi="Arial" w:cs="Arial"/>
          <w:b/>
          <w:bCs/>
          <w:sz w:val="24"/>
          <w:szCs w:val="24"/>
        </w:rPr>
        <w:t>dyplomy</w:t>
      </w:r>
      <w:r w:rsidR="00BE3258" w:rsidRPr="004925E3">
        <w:rPr>
          <w:rFonts w:ascii="Arial" w:hAnsi="Arial" w:cs="Arial"/>
          <w:b/>
          <w:bCs/>
          <w:sz w:val="24"/>
          <w:szCs w:val="24"/>
        </w:rPr>
        <w:t>.</w:t>
      </w:r>
      <w:r w:rsidR="00BE3258">
        <w:rPr>
          <w:rFonts w:ascii="Arial" w:hAnsi="Arial" w:cs="Arial"/>
          <w:sz w:val="24"/>
          <w:szCs w:val="24"/>
        </w:rPr>
        <w:t xml:space="preserve"> </w:t>
      </w:r>
      <w:r w:rsidRPr="00AF57D0">
        <w:rPr>
          <w:rFonts w:ascii="Arial" w:hAnsi="Arial" w:cs="Arial"/>
          <w:sz w:val="24"/>
          <w:szCs w:val="24"/>
        </w:rPr>
        <w:t>Organizator może ufundować nagrody rzeczowe w zależności od możliwości finansowych.</w:t>
      </w:r>
    </w:p>
    <w:p w14:paraId="08AB65CE" w14:textId="77777777" w:rsidR="00BE3258" w:rsidRPr="00AF57D0" w:rsidRDefault="00BE3258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6D4B1B" w14:textId="77777777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>9. Sędziowanie</w:t>
      </w:r>
    </w:p>
    <w:p w14:paraId="25E71849" w14:textId="77777777" w:rsidR="00D441F6" w:rsidRDefault="00D441F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Sędziami zawodów mogą być tylko sędziowie posiadający aktual</w:t>
      </w:r>
      <w:r w:rsidR="00AF57D0">
        <w:rPr>
          <w:rFonts w:ascii="Arial" w:hAnsi="Arial" w:cs="Arial"/>
          <w:sz w:val="24"/>
          <w:szCs w:val="24"/>
        </w:rPr>
        <w:t xml:space="preserve">ną licencję sędziowską, </w:t>
      </w:r>
      <w:r w:rsidR="00BE3258">
        <w:rPr>
          <w:rFonts w:ascii="Arial" w:hAnsi="Arial" w:cs="Arial"/>
          <w:sz w:val="24"/>
          <w:szCs w:val="24"/>
        </w:rPr>
        <w:t>sędzia główny minimum I klasę sędziowską</w:t>
      </w:r>
      <w:r w:rsidR="00196829">
        <w:rPr>
          <w:rFonts w:ascii="Arial" w:hAnsi="Arial" w:cs="Arial"/>
          <w:sz w:val="24"/>
          <w:szCs w:val="24"/>
        </w:rPr>
        <w:t xml:space="preserve"> przy pomocy sędziów asystentów, </w:t>
      </w:r>
      <w:r w:rsidR="006A0AD5">
        <w:rPr>
          <w:rFonts w:ascii="Arial" w:hAnsi="Arial" w:cs="Arial"/>
          <w:sz w:val="24"/>
          <w:szCs w:val="24"/>
        </w:rPr>
        <w:t>(</w:t>
      </w:r>
      <w:r w:rsidR="00196829">
        <w:rPr>
          <w:rFonts w:ascii="Arial" w:hAnsi="Arial" w:cs="Arial"/>
          <w:sz w:val="24"/>
          <w:szCs w:val="24"/>
        </w:rPr>
        <w:t>rundowych</w:t>
      </w:r>
      <w:r w:rsidR="006A0AD5">
        <w:rPr>
          <w:rFonts w:ascii="Arial" w:hAnsi="Arial" w:cs="Arial"/>
          <w:sz w:val="24"/>
          <w:szCs w:val="24"/>
        </w:rPr>
        <w:t>)</w:t>
      </w:r>
      <w:r w:rsidRPr="00AF57D0">
        <w:rPr>
          <w:rFonts w:ascii="Arial" w:hAnsi="Arial" w:cs="Arial"/>
          <w:sz w:val="24"/>
          <w:szCs w:val="24"/>
        </w:rPr>
        <w:t>.</w:t>
      </w:r>
      <w:r w:rsidR="00B6115D">
        <w:rPr>
          <w:rFonts w:ascii="Arial" w:hAnsi="Arial" w:cs="Arial"/>
          <w:sz w:val="24"/>
          <w:szCs w:val="24"/>
        </w:rPr>
        <w:t xml:space="preserve"> Sędzią głównym zawodów będzie Pan Paweł Staniszewski, e-mail: </w:t>
      </w:r>
      <w:hyperlink r:id="rId17" w:history="1">
        <w:r w:rsidR="00B710E5" w:rsidRPr="000B0271">
          <w:rPr>
            <w:rStyle w:val="Hipercze"/>
            <w:rFonts w:ascii="Arial" w:hAnsi="Arial" w:cs="Arial"/>
            <w:sz w:val="24"/>
            <w:szCs w:val="24"/>
          </w:rPr>
          <w:t>staniszewski@wzszach.poznan.pl</w:t>
        </w:r>
      </w:hyperlink>
      <w:r w:rsidR="00743FA8">
        <w:rPr>
          <w:rFonts w:ascii="Arial" w:hAnsi="Arial" w:cs="Arial"/>
          <w:sz w:val="24"/>
          <w:szCs w:val="24"/>
        </w:rPr>
        <w:t>, sędzia klasy państwowej.</w:t>
      </w:r>
    </w:p>
    <w:p w14:paraId="2D9B7B51" w14:textId="77777777" w:rsidR="00D441F6" w:rsidRPr="00AF57D0" w:rsidRDefault="00D441F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Od decyzji Sędziego Rundowego można odwołać się do Sędziego Głównego.</w:t>
      </w:r>
    </w:p>
    <w:p w14:paraId="40D6A140" w14:textId="77777777" w:rsidR="00D441F6" w:rsidRPr="00AF57D0" w:rsidRDefault="00D441F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Podczas zawodów decyzja Sędziego Głównego jest nieodwołalna.</w:t>
      </w:r>
    </w:p>
    <w:p w14:paraId="04F4F164" w14:textId="77777777" w:rsidR="00D441F6" w:rsidRDefault="00D441F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lastRenderedPageBreak/>
        <w:t xml:space="preserve">Ewentualne </w:t>
      </w:r>
      <w:r w:rsidR="00196829">
        <w:rPr>
          <w:rFonts w:ascii="Arial" w:hAnsi="Arial" w:cs="Arial"/>
          <w:sz w:val="24"/>
          <w:szCs w:val="24"/>
        </w:rPr>
        <w:t>zażalenia</w:t>
      </w:r>
      <w:r w:rsidRPr="00AF57D0">
        <w:rPr>
          <w:rFonts w:ascii="Arial" w:hAnsi="Arial" w:cs="Arial"/>
          <w:sz w:val="24"/>
          <w:szCs w:val="24"/>
        </w:rPr>
        <w:t xml:space="preserve"> można składać w terminie do 3 dni po zawodach na ręce Przewodniczącego Kolegium Sędziów </w:t>
      </w:r>
      <w:proofErr w:type="spellStart"/>
      <w:r w:rsidRPr="00AF57D0">
        <w:rPr>
          <w:rFonts w:ascii="Arial" w:hAnsi="Arial" w:cs="Arial"/>
          <w:sz w:val="24"/>
          <w:szCs w:val="24"/>
        </w:rPr>
        <w:t>WZSzach</w:t>
      </w:r>
      <w:proofErr w:type="spellEnd"/>
      <w:r w:rsidRPr="00AF57D0">
        <w:rPr>
          <w:rFonts w:ascii="Arial" w:hAnsi="Arial" w:cs="Arial"/>
          <w:sz w:val="24"/>
          <w:szCs w:val="24"/>
        </w:rPr>
        <w:t xml:space="preserve"> z odpisem do Wiceprezesa </w:t>
      </w:r>
      <w:proofErr w:type="spellStart"/>
      <w:r w:rsidRPr="00AF57D0">
        <w:rPr>
          <w:rFonts w:ascii="Arial" w:hAnsi="Arial" w:cs="Arial"/>
          <w:sz w:val="24"/>
          <w:szCs w:val="24"/>
        </w:rPr>
        <w:t>WZSzach</w:t>
      </w:r>
      <w:proofErr w:type="spellEnd"/>
      <w:r w:rsidRPr="00AF57D0">
        <w:rPr>
          <w:rFonts w:ascii="Arial" w:hAnsi="Arial" w:cs="Arial"/>
          <w:sz w:val="24"/>
          <w:szCs w:val="24"/>
        </w:rPr>
        <w:t xml:space="preserve"> ds. Młodzieży i Szkolenia oraz Przewodniczącego Komisji Młodzieżowej.</w:t>
      </w:r>
    </w:p>
    <w:p w14:paraId="43DD3456" w14:textId="77777777" w:rsidR="00196829" w:rsidRDefault="00196829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zażalenia należy dołączyć potwierdzenie </w:t>
      </w:r>
      <w:r w:rsidR="006A0AD5">
        <w:rPr>
          <w:rFonts w:ascii="Arial" w:hAnsi="Arial" w:cs="Arial"/>
          <w:sz w:val="24"/>
          <w:szCs w:val="24"/>
        </w:rPr>
        <w:t>wpłaty kaucji w wysokości 50zł.</w:t>
      </w:r>
    </w:p>
    <w:p w14:paraId="182DAB20" w14:textId="77777777" w:rsidR="006A0AD5" w:rsidRPr="00AF57D0" w:rsidRDefault="006A0AD5" w:rsidP="005A63CD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Sędzia główny ma obowiązek złożyć sprawozdanie sędziowskie w formie elektronicznej w terminie 7 dni od zakończenia turnieju, zgodnie z wymogami </w:t>
      </w:r>
      <w:proofErr w:type="spellStart"/>
      <w:r>
        <w:rPr>
          <w:rFonts w:ascii="Arial" w:hAnsi="Arial" w:cs="Arial"/>
          <w:sz w:val="24"/>
          <w:szCs w:val="24"/>
        </w:rPr>
        <w:t>WZSzach</w:t>
      </w:r>
      <w:proofErr w:type="spellEnd"/>
      <w:r>
        <w:rPr>
          <w:rFonts w:ascii="Arial" w:hAnsi="Arial" w:cs="Arial"/>
          <w:sz w:val="24"/>
          <w:szCs w:val="24"/>
        </w:rPr>
        <w:t xml:space="preserve"> na adres </w:t>
      </w:r>
      <w:hyperlink r:id="rId18" w:history="1">
        <w:r w:rsidRPr="003228D2">
          <w:rPr>
            <w:rStyle w:val="Hipercze"/>
            <w:rFonts w:ascii="Arial" w:hAnsi="Arial" w:cs="Arial"/>
            <w:sz w:val="24"/>
            <w:szCs w:val="24"/>
          </w:rPr>
          <w:t>zarzad@wzszach.poznan.pl</w:t>
        </w:r>
      </w:hyperlink>
      <w:r>
        <w:rPr>
          <w:rFonts w:ascii="Arial" w:hAnsi="Arial" w:cs="Arial"/>
          <w:sz w:val="24"/>
          <w:szCs w:val="24"/>
        </w:rPr>
        <w:t xml:space="preserve"> i </w:t>
      </w:r>
      <w:hyperlink r:id="rId19" w:history="1">
        <w:r w:rsidRPr="003228D2">
          <w:rPr>
            <w:rStyle w:val="Hipercze"/>
            <w:rFonts w:ascii="Arial" w:hAnsi="Arial" w:cs="Arial"/>
            <w:sz w:val="24"/>
            <w:szCs w:val="24"/>
          </w:rPr>
          <w:t>kolegium@wzszach.poznan.pl</w:t>
        </w:r>
      </w:hyperlink>
      <w:r>
        <w:rPr>
          <w:rFonts w:ascii="Arial" w:hAnsi="Arial" w:cs="Arial"/>
          <w:sz w:val="24"/>
          <w:szCs w:val="24"/>
        </w:rPr>
        <w:t xml:space="preserve"> .</w:t>
      </w:r>
    </w:p>
    <w:p w14:paraId="2B0AA2F9" w14:textId="77777777" w:rsidR="00B313A4" w:rsidRDefault="00B313A4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1AF4B6" w14:textId="77777777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>10. Koszty</w:t>
      </w:r>
    </w:p>
    <w:p w14:paraId="6F2AC42E" w14:textId="77777777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Koszty organizacyjne pokrywają organizatorzy.</w:t>
      </w:r>
    </w:p>
    <w:p w14:paraId="56B4FF49" w14:textId="77777777" w:rsidR="00D441F6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Koszty uczestnictwa pokrywają zawodnicy bądź delegujące ich kluby.</w:t>
      </w:r>
    </w:p>
    <w:p w14:paraId="78B286FB" w14:textId="77777777" w:rsidR="00A65290" w:rsidRDefault="00A65290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F147DD" w14:textId="77777777" w:rsidR="00D441F6" w:rsidRPr="00AF57D0" w:rsidRDefault="00D441F6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b/>
          <w:bCs/>
          <w:sz w:val="24"/>
          <w:szCs w:val="24"/>
        </w:rPr>
        <w:t>11. Uwagi końcowe</w:t>
      </w:r>
    </w:p>
    <w:p w14:paraId="0A5ECCB8" w14:textId="77777777" w:rsidR="00D441F6" w:rsidRPr="00AF57D0" w:rsidRDefault="00D441F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Do startu w Półfinałach Mistrzostw Wielkopolski Juniorów nie jest wymagane posiadanie licencji szachowej.</w:t>
      </w:r>
    </w:p>
    <w:p w14:paraId="71E063D1" w14:textId="77777777" w:rsidR="00D441F6" w:rsidRPr="00AF57D0" w:rsidRDefault="00D441F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Zawodnik nie startujący w Półfinałach może być dopuszczony do Finału Mistrzostw Wielkopolski jedynie w przypadku choroby bądź innych udokumentowanych ważnych przyczyn rodzinnych, zgłaszając pisemne usprawiedliwienie do Wiceprezesa ds. Młodzieży i Szkolenia oraz Przewodniczącego Komisji Młodzieżowej najpóźniej w dniu rozpoczęcia Półfinałów MWJ.</w:t>
      </w:r>
    </w:p>
    <w:p w14:paraId="486232E0" w14:textId="77777777" w:rsidR="00D441F6" w:rsidRPr="00AF57D0" w:rsidRDefault="00D441F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Opiekę wychowawczą mają obowiązek sprawować rodzice względnie opiekunowie klubowi.</w:t>
      </w:r>
      <w:r w:rsidR="00B313A4">
        <w:rPr>
          <w:rFonts w:ascii="Arial" w:hAnsi="Arial" w:cs="Arial"/>
          <w:sz w:val="24"/>
          <w:szCs w:val="24"/>
        </w:rPr>
        <w:t xml:space="preserve"> </w:t>
      </w:r>
      <w:r w:rsidRPr="00AF57D0">
        <w:rPr>
          <w:rFonts w:ascii="Arial" w:hAnsi="Arial" w:cs="Arial"/>
          <w:sz w:val="24"/>
          <w:szCs w:val="24"/>
        </w:rPr>
        <w:t>Do turnieju nie zostaną przyjęci zawodnicy bez opiekuna.</w:t>
      </w:r>
    </w:p>
    <w:p w14:paraId="7A468F37" w14:textId="77777777" w:rsidR="00D441F6" w:rsidRPr="00AF57D0" w:rsidRDefault="00D441F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Za zdolność zdrowotną oraz ubezpieczenie zawodnika odpo</w:t>
      </w:r>
      <w:r w:rsidR="00AF57D0">
        <w:rPr>
          <w:rFonts w:ascii="Arial" w:hAnsi="Arial" w:cs="Arial"/>
          <w:sz w:val="24"/>
          <w:szCs w:val="24"/>
        </w:rPr>
        <w:t xml:space="preserve">wiedzialny jest zawodnik, klub </w:t>
      </w:r>
      <w:r w:rsidRPr="00AF57D0">
        <w:rPr>
          <w:rFonts w:ascii="Arial" w:hAnsi="Arial" w:cs="Arial"/>
          <w:sz w:val="24"/>
          <w:szCs w:val="24"/>
        </w:rPr>
        <w:t>lub rodzice.</w:t>
      </w:r>
    </w:p>
    <w:p w14:paraId="7FF13AFF" w14:textId="77777777" w:rsidR="00D441F6" w:rsidRDefault="00196829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Zawodnik, który pojawi się przy szachownicy (stoliku) z opóźnieniem większym niż 15 minut w stosunku do regulaminowego czasu rozpoczęcia rundy, przegrywa partię.</w:t>
      </w:r>
    </w:p>
    <w:p w14:paraId="647138F4" w14:textId="77777777" w:rsidR="004B1881" w:rsidRDefault="004B1881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Obowiązuje zakaz wnoszenia na salę gry włączonych telefonów komórkowych oraz innych telekomunikacyjnych urządzeń elektronicznych pod rygorem:</w:t>
      </w:r>
    </w:p>
    <w:p w14:paraId="66A2CD44" w14:textId="77777777" w:rsidR="004B1881" w:rsidRDefault="004B1881" w:rsidP="004B1881">
      <w:pPr>
        <w:numPr>
          <w:ilvl w:val="0"/>
          <w:numId w:val="4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zawodników – przegrania partii,</w:t>
      </w:r>
    </w:p>
    <w:p w14:paraId="0EA9A7BC" w14:textId="77777777" w:rsidR="004B1881" w:rsidRDefault="004B1881" w:rsidP="004B1881">
      <w:pPr>
        <w:numPr>
          <w:ilvl w:val="0"/>
          <w:numId w:val="4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innych osób – zakazu wstępu na salę gry do końca turnieju.</w:t>
      </w:r>
    </w:p>
    <w:p w14:paraId="1D949EB5" w14:textId="77777777" w:rsidR="00D441F6" w:rsidRPr="00AF57D0" w:rsidRDefault="00D441F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 xml:space="preserve">W sprawach nie ujętych niniejszym </w:t>
      </w:r>
      <w:r w:rsidR="004B1881">
        <w:rPr>
          <w:rFonts w:ascii="Arial" w:hAnsi="Arial" w:cs="Arial"/>
          <w:sz w:val="24"/>
          <w:szCs w:val="24"/>
        </w:rPr>
        <w:t>Komunikatem</w:t>
      </w:r>
      <w:r w:rsidRPr="00AF57D0">
        <w:rPr>
          <w:rFonts w:ascii="Arial" w:hAnsi="Arial" w:cs="Arial"/>
          <w:sz w:val="24"/>
          <w:szCs w:val="24"/>
        </w:rPr>
        <w:t xml:space="preserve"> decyduje sędzia główny.</w:t>
      </w:r>
    </w:p>
    <w:p w14:paraId="69993D33" w14:textId="77777777" w:rsidR="00D441F6" w:rsidRDefault="00D441F6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7D0">
        <w:rPr>
          <w:rFonts w:ascii="Arial" w:hAnsi="Arial" w:cs="Arial"/>
          <w:sz w:val="24"/>
          <w:szCs w:val="24"/>
        </w:rPr>
        <w:t>W turnieju obowiązuje aktualny Kodeks Szachowy oraz przepisy FIDE.</w:t>
      </w:r>
    </w:p>
    <w:p w14:paraId="36CDB741" w14:textId="77777777" w:rsidR="00D441F6" w:rsidRPr="009028F5" w:rsidRDefault="006A0AD5" w:rsidP="005A63CD">
      <w:p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28F5">
        <w:rPr>
          <w:rFonts w:ascii="Arial" w:hAnsi="Arial" w:cs="Arial"/>
          <w:color w:val="000000"/>
          <w:sz w:val="24"/>
          <w:szCs w:val="24"/>
        </w:rPr>
        <w:t>Z</w:t>
      </w:r>
      <w:r w:rsidR="00D441F6" w:rsidRPr="009028F5">
        <w:rPr>
          <w:rFonts w:ascii="Arial" w:hAnsi="Arial" w:cs="Arial"/>
          <w:color w:val="000000"/>
          <w:sz w:val="24"/>
          <w:szCs w:val="24"/>
        </w:rPr>
        <w:t xml:space="preserve">głoszenie do turnieju </w:t>
      </w:r>
      <w:r w:rsidR="005A63CD" w:rsidRPr="009028F5">
        <w:rPr>
          <w:rFonts w:ascii="Arial" w:hAnsi="Arial" w:cs="Arial"/>
          <w:color w:val="000000"/>
          <w:sz w:val="24"/>
          <w:szCs w:val="24"/>
        </w:rPr>
        <w:t xml:space="preserve">jest traktowane jako akceptacja Regulaminu Półfinału Mistrzostw Wielkopolski Juniorów i Młodzików i komunikatu organizacyjnego oraz </w:t>
      </w:r>
      <w:r w:rsidR="00D441F6" w:rsidRPr="009028F5">
        <w:rPr>
          <w:rFonts w:ascii="Arial" w:hAnsi="Arial" w:cs="Arial"/>
          <w:color w:val="000000"/>
          <w:sz w:val="24"/>
          <w:szCs w:val="24"/>
        </w:rPr>
        <w:lastRenderedPageBreak/>
        <w:t>upoważnia organizatora, sędziego do przetwarzania danych osobowy oraz wizerunku</w:t>
      </w:r>
      <w:r w:rsidRPr="009028F5">
        <w:rPr>
          <w:rFonts w:ascii="Arial" w:hAnsi="Arial" w:cs="Arial"/>
          <w:color w:val="000000"/>
          <w:sz w:val="24"/>
          <w:szCs w:val="24"/>
        </w:rPr>
        <w:t xml:space="preserve"> zawodników.</w:t>
      </w:r>
    </w:p>
    <w:p w14:paraId="0CFBF768" w14:textId="77777777" w:rsidR="009028F5" w:rsidRDefault="009028F5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28F5">
        <w:rPr>
          <w:rFonts w:ascii="Arial" w:hAnsi="Arial" w:cs="Arial"/>
          <w:sz w:val="24"/>
          <w:szCs w:val="24"/>
        </w:rPr>
        <w:t>Grający muszą przestrzegać obowiązków związanych z zachowaniem dystansu społecznego oraz przestrzegania wzmożonych zasad higieny. W zawodach mogą brać udział jedynie zawodnicy zdrowi. Nie ma obowiązku grania partii w maseczce</w:t>
      </w:r>
      <w:r>
        <w:rPr>
          <w:rFonts w:ascii="Arial" w:hAnsi="Arial" w:cs="Arial"/>
          <w:sz w:val="24"/>
          <w:szCs w:val="24"/>
        </w:rPr>
        <w:t>.</w:t>
      </w:r>
    </w:p>
    <w:p w14:paraId="394F0C80" w14:textId="77777777" w:rsidR="009028F5" w:rsidRDefault="009028F5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28F5">
        <w:rPr>
          <w:rFonts w:ascii="Arial" w:hAnsi="Arial" w:cs="Arial"/>
          <w:sz w:val="24"/>
          <w:szCs w:val="24"/>
        </w:rPr>
        <w:t>Organizatorzy zastrzegają sobie prawo do wykorzystania zdjęć i materiałów audiowizualnych z zawodów w celach informacyjnych i promocyjnych, uczestnik PMWJ wyraża zgodę na wykorzystywanie przez Organizatora podanych danych osobowych w celu przeprowadzenia zawodów oraz publikacji jego wyników</w:t>
      </w:r>
      <w:r>
        <w:rPr>
          <w:rFonts w:ascii="Arial" w:hAnsi="Arial" w:cs="Arial"/>
          <w:sz w:val="24"/>
          <w:szCs w:val="24"/>
        </w:rPr>
        <w:t>.</w:t>
      </w:r>
    </w:p>
    <w:p w14:paraId="289F5B6D" w14:textId="77777777" w:rsidR="009028F5" w:rsidRDefault="009028F5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28F5">
        <w:rPr>
          <w:rFonts w:ascii="Arial" w:hAnsi="Arial" w:cs="Arial"/>
          <w:sz w:val="24"/>
          <w:szCs w:val="24"/>
        </w:rPr>
        <w:t>Organizator nie ubezpiecza uczestników od następstw nieszczęśliwych wypadków. Wskazanym jest ubezpieczenie od następstw nieszczęśliwych wypadków we własnym zakresie</w:t>
      </w:r>
      <w:r>
        <w:rPr>
          <w:rFonts w:ascii="Arial" w:hAnsi="Arial" w:cs="Arial"/>
          <w:sz w:val="24"/>
          <w:szCs w:val="24"/>
        </w:rPr>
        <w:t>.</w:t>
      </w:r>
    </w:p>
    <w:p w14:paraId="04831EAC" w14:textId="77777777" w:rsidR="009028F5" w:rsidRDefault="009028F5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do organizatora:</w:t>
      </w:r>
    </w:p>
    <w:p w14:paraId="353C5732" w14:textId="77777777" w:rsidR="009028F5" w:rsidRDefault="00B710E5" w:rsidP="005A63CD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Przemysław </w:t>
      </w:r>
      <w:proofErr w:type="spellStart"/>
      <w:r>
        <w:rPr>
          <w:rFonts w:ascii="Arial" w:hAnsi="Arial" w:cs="Arial"/>
          <w:b/>
          <w:sz w:val="24"/>
          <w:szCs w:val="24"/>
        </w:rPr>
        <w:t>Lesień</w:t>
      </w:r>
      <w:proofErr w:type="spellEnd"/>
      <w:r w:rsidR="009028F5">
        <w:rPr>
          <w:rFonts w:ascii="Arial" w:hAnsi="Arial" w:cs="Arial"/>
          <w:sz w:val="24"/>
          <w:szCs w:val="24"/>
        </w:rPr>
        <w:t xml:space="preserve"> – tel.: 690-161-660, e-</w:t>
      </w:r>
      <w:proofErr w:type="spellStart"/>
      <w:r w:rsidR="009028F5">
        <w:rPr>
          <w:rFonts w:ascii="Arial" w:hAnsi="Arial" w:cs="Arial"/>
          <w:sz w:val="24"/>
          <w:szCs w:val="24"/>
        </w:rPr>
        <w:t>mal</w:t>
      </w:r>
      <w:proofErr w:type="spellEnd"/>
      <w:r w:rsidR="009028F5">
        <w:rPr>
          <w:rFonts w:ascii="Arial" w:hAnsi="Arial" w:cs="Arial"/>
          <w:sz w:val="24"/>
          <w:szCs w:val="24"/>
        </w:rPr>
        <w:t xml:space="preserve">: </w:t>
      </w:r>
      <w:hyperlink r:id="rId20" w:history="1">
        <w:r w:rsidR="009202C5" w:rsidRPr="000B0AD3">
          <w:rPr>
            <w:rStyle w:val="Hipercze"/>
            <w:rFonts w:ascii="Arial" w:hAnsi="Arial" w:cs="Arial"/>
            <w:sz w:val="24"/>
            <w:szCs w:val="24"/>
          </w:rPr>
          <w:t>przemek@lesien.pl</w:t>
        </w:r>
      </w:hyperlink>
    </w:p>
    <w:p w14:paraId="5DDD9A5C" w14:textId="7D2C6C82" w:rsidR="00BD0051" w:rsidRDefault="009028F5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B313A4">
        <w:rPr>
          <w:rFonts w:ascii="Arial" w:hAnsi="Arial" w:cs="Arial"/>
          <w:sz w:val="24"/>
          <w:szCs w:val="24"/>
        </w:rPr>
        <w:t xml:space="preserve">Pełnomocnik Zarządu </w:t>
      </w:r>
      <w:proofErr w:type="spellStart"/>
      <w:r w:rsidRPr="00B313A4">
        <w:rPr>
          <w:rFonts w:ascii="Arial" w:hAnsi="Arial" w:cs="Arial"/>
          <w:sz w:val="24"/>
          <w:szCs w:val="24"/>
        </w:rPr>
        <w:t>WZSzach</w:t>
      </w:r>
      <w:proofErr w:type="spellEnd"/>
      <w:r w:rsidRPr="00B313A4">
        <w:rPr>
          <w:rFonts w:ascii="Arial" w:hAnsi="Arial" w:cs="Arial"/>
          <w:sz w:val="24"/>
          <w:szCs w:val="24"/>
        </w:rPr>
        <w:t xml:space="preserve"> w Strefie Centralnej</w:t>
      </w:r>
    </w:p>
    <w:p w14:paraId="1B809EB2" w14:textId="3054D4E7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1786B46" w14:textId="43B82F9A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C06F240" w14:textId="018849C9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48350E6" w14:textId="1CC38031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319A7AD" w14:textId="5A426373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FEE172E" w14:textId="2BFC28D6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3B76D84" w14:textId="2EF11747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216CCB7" w14:textId="6FB88515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4D67988" w14:textId="03011679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BC7DF0C" w14:textId="1DC4A6F5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C45B616" w14:textId="39671C7F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3BCF7F2" w14:textId="4380E784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33E7C4F" w14:textId="4F33B5DE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5B1D841" w14:textId="12C1E186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BD0051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3E8C42C1"/>
    <w:multiLevelType w:val="hybridMultilevel"/>
    <w:tmpl w:val="ECD2D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46"/>
    <w:rsid w:val="00083CF5"/>
    <w:rsid w:val="000A69B6"/>
    <w:rsid w:val="000C643D"/>
    <w:rsid w:val="000C7934"/>
    <w:rsid w:val="00122DEB"/>
    <w:rsid w:val="00157F5B"/>
    <w:rsid w:val="00196829"/>
    <w:rsid w:val="001A781B"/>
    <w:rsid w:val="00250552"/>
    <w:rsid w:val="0025644A"/>
    <w:rsid w:val="0028256F"/>
    <w:rsid w:val="002C6AF8"/>
    <w:rsid w:val="002C78FA"/>
    <w:rsid w:val="0030204B"/>
    <w:rsid w:val="003058DD"/>
    <w:rsid w:val="00371C62"/>
    <w:rsid w:val="003F1170"/>
    <w:rsid w:val="00415D12"/>
    <w:rsid w:val="0042194F"/>
    <w:rsid w:val="00452B28"/>
    <w:rsid w:val="004925E3"/>
    <w:rsid w:val="004A146E"/>
    <w:rsid w:val="004A4387"/>
    <w:rsid w:val="004B1881"/>
    <w:rsid w:val="00520928"/>
    <w:rsid w:val="00535473"/>
    <w:rsid w:val="005819F2"/>
    <w:rsid w:val="00596E96"/>
    <w:rsid w:val="005A63CD"/>
    <w:rsid w:val="006A0AD5"/>
    <w:rsid w:val="00743FA8"/>
    <w:rsid w:val="00794A4B"/>
    <w:rsid w:val="007D1DB8"/>
    <w:rsid w:val="0080380D"/>
    <w:rsid w:val="00840FC2"/>
    <w:rsid w:val="00876FC9"/>
    <w:rsid w:val="008813C8"/>
    <w:rsid w:val="009028F5"/>
    <w:rsid w:val="00915B41"/>
    <w:rsid w:val="009202C5"/>
    <w:rsid w:val="00952235"/>
    <w:rsid w:val="009959CF"/>
    <w:rsid w:val="009973C6"/>
    <w:rsid w:val="00A32928"/>
    <w:rsid w:val="00A65290"/>
    <w:rsid w:val="00A70497"/>
    <w:rsid w:val="00AA2A80"/>
    <w:rsid w:val="00AF57D0"/>
    <w:rsid w:val="00AF746E"/>
    <w:rsid w:val="00B313A4"/>
    <w:rsid w:val="00B6115D"/>
    <w:rsid w:val="00B710E5"/>
    <w:rsid w:val="00B86018"/>
    <w:rsid w:val="00B90332"/>
    <w:rsid w:val="00BD0051"/>
    <w:rsid w:val="00BE3258"/>
    <w:rsid w:val="00C02756"/>
    <w:rsid w:val="00C70B39"/>
    <w:rsid w:val="00D05BC1"/>
    <w:rsid w:val="00D441F6"/>
    <w:rsid w:val="00DC1046"/>
    <w:rsid w:val="00E0164B"/>
    <w:rsid w:val="00E32420"/>
    <w:rsid w:val="00EA462C"/>
    <w:rsid w:val="00EC40EB"/>
    <w:rsid w:val="00F8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34A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3">
    <w:name w:val="heading 3"/>
    <w:basedOn w:val="Nagwek1"/>
    <w:next w:val="Tekstpodstawowy"/>
    <w:qFormat/>
    <w:pPr>
      <w:outlineLvl w:val="2"/>
    </w:pPr>
    <w:rPr>
      <w:rFonts w:ascii="Times New Roman" w:eastAsia="SimSun" w:hAnsi="Times New Roman"/>
      <w:b/>
      <w:bCs/>
    </w:rPr>
  </w:style>
  <w:style w:type="paragraph" w:styleId="Nagwek8">
    <w:name w:val="heading 8"/>
    <w:basedOn w:val="Normalny"/>
    <w:next w:val="Normalny"/>
    <w:qFormat/>
    <w:pPr>
      <w:keepNext/>
      <w:widowControl w:val="0"/>
      <w:tabs>
        <w:tab w:val="num" w:pos="0"/>
      </w:tabs>
      <w:spacing w:after="0" w:line="240" w:lineRule="auto"/>
      <w:ind w:left="1440" w:hanging="1440"/>
      <w:outlineLvl w:val="7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8Znak">
    <w:name w:val="Nagłówek 8 Znak"/>
    <w:rPr>
      <w:rFonts w:ascii="Arial" w:eastAsia="Times New Roman" w:hAnsi="Arial" w:cs="Times New Roman"/>
      <w:b/>
      <w:sz w:val="20"/>
      <w:szCs w:val="20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Normalny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A2A80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A0AD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3C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13C8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3">
    <w:name w:val="heading 3"/>
    <w:basedOn w:val="Nagwek1"/>
    <w:next w:val="Tekstpodstawowy"/>
    <w:qFormat/>
    <w:pPr>
      <w:outlineLvl w:val="2"/>
    </w:pPr>
    <w:rPr>
      <w:rFonts w:ascii="Times New Roman" w:eastAsia="SimSun" w:hAnsi="Times New Roman"/>
      <w:b/>
      <w:bCs/>
    </w:rPr>
  </w:style>
  <w:style w:type="paragraph" w:styleId="Nagwek8">
    <w:name w:val="heading 8"/>
    <w:basedOn w:val="Normalny"/>
    <w:next w:val="Normalny"/>
    <w:qFormat/>
    <w:pPr>
      <w:keepNext/>
      <w:widowControl w:val="0"/>
      <w:tabs>
        <w:tab w:val="num" w:pos="0"/>
      </w:tabs>
      <w:spacing w:after="0" w:line="240" w:lineRule="auto"/>
      <w:ind w:left="1440" w:hanging="1440"/>
      <w:outlineLvl w:val="7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8Znak">
    <w:name w:val="Nagłówek 8 Znak"/>
    <w:rPr>
      <w:rFonts w:ascii="Arial" w:eastAsia="Times New Roman" w:hAnsi="Arial" w:cs="Times New Roman"/>
      <w:b/>
      <w:sz w:val="20"/>
      <w:szCs w:val="20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Normalny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A2A80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A0AD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3C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13C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/turnieje/2023/ti_1786/" TargetMode="External"/><Relationship Id="rId13" Type="http://schemas.openxmlformats.org/officeDocument/2006/relationships/hyperlink" Target="http://www.chessarbiter.com/turnieje/2023/ti_1791/" TargetMode="External"/><Relationship Id="rId18" Type="http://schemas.openxmlformats.org/officeDocument/2006/relationships/hyperlink" Target="mailto:zarzad@wzszach.poznan.p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chessarbiter.com/turnieje/2023/ti_1785/" TargetMode="External"/><Relationship Id="rId12" Type="http://schemas.openxmlformats.org/officeDocument/2006/relationships/hyperlink" Target="http://www.chessarbiter.com/turnieje/2023/ti_1790/" TargetMode="External"/><Relationship Id="rId17" Type="http://schemas.openxmlformats.org/officeDocument/2006/relationships/hyperlink" Target="mailto:staniszewski@wzszach.poznan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taniszewski@wzszach.poznan.pl" TargetMode="External"/><Relationship Id="rId20" Type="http://schemas.openxmlformats.org/officeDocument/2006/relationships/hyperlink" Target="mailto:przemek@lesien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/turnieje/2023/ti_1784/" TargetMode="External"/><Relationship Id="rId11" Type="http://schemas.openxmlformats.org/officeDocument/2006/relationships/hyperlink" Target="http://www.chessarbiter.com/turnieje/2023/ti_178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ssarbiter.com/turnieje/2023/ti_1793/" TargetMode="External"/><Relationship Id="rId10" Type="http://schemas.openxmlformats.org/officeDocument/2006/relationships/hyperlink" Target="http://www.chessarbiter.com/turnieje/2023/ti_1788/" TargetMode="External"/><Relationship Id="rId19" Type="http://schemas.openxmlformats.org/officeDocument/2006/relationships/hyperlink" Target="mailto:kolegium@wzszach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ssarbiter.com/turnieje/2023/ti_1787/" TargetMode="External"/><Relationship Id="rId14" Type="http://schemas.openxmlformats.org/officeDocument/2006/relationships/hyperlink" Target="http://www.chessarbiter.com/turnieje/2023/ti_179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1423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Magnucka</dc:creator>
  <cp:lastModifiedBy>Paweł</cp:lastModifiedBy>
  <cp:revision>5</cp:revision>
  <cp:lastPrinted>2019-03-06T18:14:00Z</cp:lastPrinted>
  <dcterms:created xsi:type="dcterms:W3CDTF">2023-03-07T16:04:00Z</dcterms:created>
  <dcterms:modified xsi:type="dcterms:W3CDTF">2023-03-09T07:41:00Z</dcterms:modified>
</cp:coreProperties>
</file>