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89" w:rsidRPr="00DB00A7" w:rsidRDefault="0058756C" w:rsidP="00DB00A7">
      <w:pPr>
        <w:rPr>
          <w:rStyle w:val="Pogrubienie"/>
          <w:rFonts w:ascii="Tahoma" w:hAnsi="Tahoma" w:cs="Tahoma"/>
          <w:sz w:val="26"/>
          <w:szCs w:val="26"/>
        </w:rPr>
      </w:pPr>
      <w:proofErr w:type="spellStart"/>
      <w:r w:rsidRPr="00DB00A7">
        <w:rPr>
          <w:rStyle w:val="Pogrubienie"/>
          <w:rFonts w:ascii="Tahoma" w:hAnsi="Tahoma" w:cs="Tahoma"/>
          <w:sz w:val="26"/>
          <w:szCs w:val="26"/>
        </w:rPr>
        <w:t>Turniej</w:t>
      </w:r>
      <w:proofErr w:type="spellEnd"/>
      <w:r w:rsidRPr="00DB00A7">
        <w:rPr>
          <w:rStyle w:val="Pogrubienie"/>
          <w:rFonts w:ascii="Tahoma" w:hAnsi="Tahoma" w:cs="Tahoma"/>
          <w:sz w:val="26"/>
          <w:szCs w:val="26"/>
        </w:rPr>
        <w:t xml:space="preserve"> “O </w:t>
      </w:r>
      <w:proofErr w:type="spellStart"/>
      <w:r w:rsidRPr="00DB00A7">
        <w:rPr>
          <w:rStyle w:val="Pogrubienie"/>
          <w:rFonts w:ascii="Tahoma" w:hAnsi="Tahoma" w:cs="Tahoma"/>
          <w:sz w:val="26"/>
          <w:szCs w:val="26"/>
        </w:rPr>
        <w:t>Złotą</w:t>
      </w:r>
      <w:proofErr w:type="spellEnd"/>
      <w:r w:rsidRPr="00DB00A7">
        <w:rPr>
          <w:rStyle w:val="Pogrubienie"/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Style w:val="Pogrubienie"/>
          <w:rFonts w:ascii="Tahoma" w:hAnsi="Tahoma" w:cs="Tahoma"/>
          <w:sz w:val="26"/>
          <w:szCs w:val="26"/>
        </w:rPr>
        <w:t>Iglicę</w:t>
      </w:r>
      <w:proofErr w:type="spellEnd"/>
      <w:r w:rsidRPr="00DB00A7">
        <w:rPr>
          <w:rStyle w:val="Pogrubienie"/>
          <w:rFonts w:ascii="Tahoma" w:hAnsi="Tahoma" w:cs="Tahoma"/>
          <w:sz w:val="26"/>
          <w:szCs w:val="26"/>
        </w:rPr>
        <w:t>”</w:t>
      </w:r>
      <w:r w:rsidR="004D4889" w:rsidRPr="00DB00A7">
        <w:rPr>
          <w:rStyle w:val="Pogrubienie"/>
          <w:rFonts w:ascii="Tahoma" w:hAnsi="Tahoma" w:cs="Tahoma"/>
          <w:sz w:val="26"/>
          <w:szCs w:val="26"/>
        </w:rPr>
        <w:t xml:space="preserve"> we </w:t>
      </w:r>
      <w:proofErr w:type="spellStart"/>
      <w:r w:rsidR="004D4889" w:rsidRPr="00DB00A7">
        <w:rPr>
          <w:rStyle w:val="Pogrubienie"/>
          <w:rFonts w:ascii="Tahoma" w:hAnsi="Tahoma" w:cs="Tahoma"/>
          <w:sz w:val="26"/>
          <w:szCs w:val="26"/>
        </w:rPr>
        <w:t>Wrocławiu</w:t>
      </w:r>
      <w:proofErr w:type="spellEnd"/>
    </w:p>
    <w:p w:rsidR="0058756C" w:rsidRPr="00DB00A7" w:rsidRDefault="0058756C" w:rsidP="00D32819">
      <w:pPr>
        <w:jc w:val="center"/>
        <w:rPr>
          <w:rStyle w:val="Pogrubienie"/>
          <w:rFonts w:ascii="Tahoma" w:hAnsi="Tahoma" w:cs="Tahoma"/>
          <w:sz w:val="26"/>
          <w:szCs w:val="26"/>
        </w:rPr>
      </w:pPr>
    </w:p>
    <w:p w:rsidR="004D4889" w:rsidRPr="00DB00A7" w:rsidRDefault="00DB00A7" w:rsidP="00DB00A7">
      <w:pPr>
        <w:rPr>
          <w:rStyle w:val="Pogrubienie"/>
          <w:rFonts w:ascii="Tahoma" w:hAnsi="Tahoma" w:cs="Tahoma"/>
          <w:sz w:val="26"/>
          <w:szCs w:val="26"/>
        </w:rPr>
      </w:pPr>
      <w:r w:rsidRPr="00DB00A7">
        <w:rPr>
          <w:rStyle w:val="Pogrubienie"/>
          <w:rFonts w:ascii="Tahoma" w:hAnsi="Tahoma" w:cs="Tahoma"/>
          <w:sz w:val="26"/>
          <w:szCs w:val="26"/>
        </w:rPr>
        <w:t>2 - 3. 0</w:t>
      </w:r>
      <w:r w:rsidR="0058756C" w:rsidRPr="00DB00A7">
        <w:rPr>
          <w:rStyle w:val="Pogrubienie"/>
          <w:rFonts w:ascii="Tahoma" w:hAnsi="Tahoma" w:cs="Tahoma"/>
          <w:sz w:val="26"/>
          <w:szCs w:val="26"/>
        </w:rPr>
        <w:t>5.</w:t>
      </w:r>
      <w:r w:rsidRPr="00DB00A7">
        <w:rPr>
          <w:rStyle w:val="Pogrubienie"/>
          <w:rFonts w:ascii="Tahoma" w:hAnsi="Tahoma" w:cs="Tahoma"/>
          <w:sz w:val="26"/>
          <w:szCs w:val="26"/>
        </w:rPr>
        <w:t xml:space="preserve"> </w:t>
      </w:r>
      <w:r w:rsidR="0058756C" w:rsidRPr="00DB00A7">
        <w:rPr>
          <w:rStyle w:val="Pogrubienie"/>
          <w:rFonts w:ascii="Tahoma" w:hAnsi="Tahoma" w:cs="Tahoma"/>
          <w:sz w:val="26"/>
          <w:szCs w:val="26"/>
        </w:rPr>
        <w:t xml:space="preserve">2018 - </w:t>
      </w:r>
      <w:proofErr w:type="spellStart"/>
      <w:r w:rsidR="00D32819" w:rsidRPr="00DB00A7">
        <w:rPr>
          <w:rStyle w:val="Pogrubienie"/>
          <w:rFonts w:ascii="Tahoma" w:hAnsi="Tahoma" w:cs="Tahoma"/>
          <w:sz w:val="26"/>
          <w:szCs w:val="26"/>
        </w:rPr>
        <w:t>Grupy</w:t>
      </w:r>
      <w:proofErr w:type="spellEnd"/>
      <w:r w:rsidR="004D4889" w:rsidRPr="00DB00A7">
        <w:rPr>
          <w:rStyle w:val="Pogrubienie"/>
          <w:rFonts w:ascii="Tahoma" w:hAnsi="Tahoma" w:cs="Tahoma"/>
          <w:sz w:val="26"/>
          <w:szCs w:val="26"/>
        </w:rPr>
        <w:t xml:space="preserve"> B</w:t>
      </w:r>
      <w:r w:rsidR="00D32819" w:rsidRPr="00DB00A7">
        <w:rPr>
          <w:rStyle w:val="Pogrubienie"/>
          <w:rFonts w:ascii="Tahoma" w:hAnsi="Tahoma" w:cs="Tahoma"/>
          <w:sz w:val="26"/>
          <w:szCs w:val="26"/>
        </w:rPr>
        <w:t xml:space="preserve"> </w:t>
      </w:r>
      <w:proofErr w:type="spellStart"/>
      <w:r w:rsidR="00D32819" w:rsidRPr="00DB00A7">
        <w:rPr>
          <w:rStyle w:val="Pogrubienie"/>
          <w:rFonts w:ascii="Tahoma" w:hAnsi="Tahoma" w:cs="Tahoma"/>
          <w:sz w:val="26"/>
          <w:szCs w:val="26"/>
        </w:rPr>
        <w:t>i</w:t>
      </w:r>
      <w:proofErr w:type="spellEnd"/>
      <w:r w:rsidR="00D32819" w:rsidRPr="00DB00A7">
        <w:rPr>
          <w:rStyle w:val="Pogrubienie"/>
          <w:rFonts w:ascii="Tahoma" w:hAnsi="Tahoma" w:cs="Tahoma"/>
          <w:sz w:val="26"/>
          <w:szCs w:val="26"/>
        </w:rPr>
        <w:t xml:space="preserve"> C</w:t>
      </w:r>
      <w:r w:rsidR="0058756C" w:rsidRPr="00DB00A7">
        <w:rPr>
          <w:rStyle w:val="Pogrubienie"/>
          <w:rFonts w:ascii="Tahoma" w:hAnsi="Tahoma" w:cs="Tahoma"/>
          <w:sz w:val="26"/>
          <w:szCs w:val="26"/>
        </w:rPr>
        <w:t xml:space="preserve"> (</w:t>
      </w:r>
      <w:proofErr w:type="spellStart"/>
      <w:r w:rsidR="0058756C" w:rsidRPr="00DB00A7">
        <w:rPr>
          <w:rStyle w:val="Pogrubienie"/>
          <w:rFonts w:ascii="Tahoma" w:hAnsi="Tahoma" w:cs="Tahoma"/>
          <w:sz w:val="26"/>
          <w:szCs w:val="26"/>
        </w:rPr>
        <w:t>rankingi</w:t>
      </w:r>
      <w:proofErr w:type="spellEnd"/>
      <w:r w:rsidR="0058756C" w:rsidRPr="00DB00A7">
        <w:rPr>
          <w:rStyle w:val="Pogrubienie"/>
          <w:rFonts w:ascii="Tahoma" w:hAnsi="Tahoma" w:cs="Tahoma"/>
          <w:sz w:val="26"/>
          <w:szCs w:val="26"/>
        </w:rPr>
        <w:t xml:space="preserve"> 1250 - 17</w:t>
      </w:r>
      <w:r w:rsidR="004D4889" w:rsidRPr="00DB00A7">
        <w:rPr>
          <w:rStyle w:val="Pogrubienie"/>
          <w:rFonts w:ascii="Tahoma" w:hAnsi="Tahoma" w:cs="Tahoma"/>
          <w:sz w:val="26"/>
          <w:szCs w:val="26"/>
        </w:rPr>
        <w:t>00)</w:t>
      </w:r>
      <w:r w:rsidR="00D32819" w:rsidRPr="00DB00A7">
        <w:rPr>
          <w:rStyle w:val="Pogrubienie"/>
          <w:rFonts w:ascii="Tahoma" w:hAnsi="Tahoma" w:cs="Tahoma"/>
          <w:sz w:val="26"/>
          <w:szCs w:val="26"/>
        </w:rPr>
        <w:t xml:space="preserve"> </w:t>
      </w:r>
    </w:p>
    <w:p w:rsidR="0058756C" w:rsidRPr="00DB00A7" w:rsidRDefault="0058756C" w:rsidP="00D32819">
      <w:pPr>
        <w:jc w:val="center"/>
        <w:rPr>
          <w:rStyle w:val="Pogrubienie"/>
          <w:rFonts w:ascii="Tahoma" w:hAnsi="Tahoma" w:cs="Tahoma"/>
          <w:sz w:val="26"/>
          <w:szCs w:val="26"/>
        </w:rPr>
      </w:pPr>
    </w:p>
    <w:p w:rsidR="004D4889" w:rsidRPr="00DB00A7" w:rsidRDefault="004D4889" w:rsidP="00D32819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6"/>
          <w:szCs w:val="26"/>
        </w:rPr>
      </w:pPr>
      <w:r w:rsidRPr="00DB00A7">
        <w:rPr>
          <w:rFonts w:ascii="Tahoma" w:hAnsi="Tahoma" w:cs="Tahoma"/>
          <w:b/>
          <w:sz w:val="26"/>
          <w:szCs w:val="26"/>
        </w:rPr>
        <w:t>1. Organizacja turnieju</w:t>
      </w:r>
      <w:r w:rsidRPr="00DB00A7">
        <w:rPr>
          <w:rFonts w:ascii="Tahoma" w:hAnsi="Tahoma" w:cs="Tahoma"/>
          <w:sz w:val="26"/>
          <w:szCs w:val="26"/>
        </w:rPr>
        <w:t>:</w:t>
      </w:r>
      <w:r w:rsidRPr="00DB00A7">
        <w:rPr>
          <w:rFonts w:ascii="Tahoma" w:hAnsi="Tahoma" w:cs="Tahoma"/>
          <w:sz w:val="26"/>
          <w:szCs w:val="26"/>
        </w:rPr>
        <w:br/>
        <w:t>Turniej dla zawodników z IV i III kategori</w:t>
      </w:r>
      <w:r w:rsidR="0058756C" w:rsidRPr="00DB00A7">
        <w:rPr>
          <w:rFonts w:ascii="Tahoma" w:hAnsi="Tahoma" w:cs="Tahoma"/>
          <w:sz w:val="26"/>
          <w:szCs w:val="26"/>
        </w:rPr>
        <w:t>ą oraz zawodniczek z IV, III,</w:t>
      </w:r>
      <w:r w:rsidRPr="00DB00A7">
        <w:rPr>
          <w:rFonts w:ascii="Tahoma" w:hAnsi="Tahoma" w:cs="Tahoma"/>
          <w:sz w:val="26"/>
          <w:szCs w:val="26"/>
        </w:rPr>
        <w:t xml:space="preserve"> II </w:t>
      </w:r>
      <w:r w:rsidR="0058756C" w:rsidRPr="00DB00A7">
        <w:rPr>
          <w:rFonts w:ascii="Tahoma" w:hAnsi="Tahoma" w:cs="Tahoma"/>
          <w:sz w:val="26"/>
          <w:szCs w:val="26"/>
        </w:rPr>
        <w:t xml:space="preserve">lub II+ </w:t>
      </w:r>
      <w:r w:rsidRPr="00DB00A7">
        <w:rPr>
          <w:rFonts w:ascii="Tahoma" w:hAnsi="Tahoma" w:cs="Tahoma"/>
          <w:sz w:val="26"/>
          <w:szCs w:val="26"/>
        </w:rPr>
        <w:t>kategorią.    Tempo gry: P-60, 7 rund.</w:t>
      </w:r>
    </w:p>
    <w:p w:rsidR="0058756C" w:rsidRPr="00DB00A7" w:rsidRDefault="0058756C" w:rsidP="00D32819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6"/>
          <w:szCs w:val="26"/>
        </w:rPr>
      </w:pPr>
      <w:r w:rsidRPr="00DB00A7">
        <w:rPr>
          <w:rFonts w:ascii="Tahoma" w:hAnsi="Tahoma" w:cs="Tahoma"/>
          <w:sz w:val="26"/>
          <w:szCs w:val="26"/>
        </w:rPr>
        <w:t>Grupa B – ranking PZSzach 1250 – 1400 – kategorie: IV męskie, IV i III kobiece.</w:t>
      </w:r>
    </w:p>
    <w:p w:rsidR="0058756C" w:rsidRPr="00DB00A7" w:rsidRDefault="0058756C" w:rsidP="00D32819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6"/>
          <w:szCs w:val="26"/>
        </w:rPr>
      </w:pPr>
      <w:r w:rsidRPr="00DB00A7">
        <w:rPr>
          <w:rFonts w:ascii="Tahoma" w:hAnsi="Tahoma" w:cs="Tahoma"/>
          <w:sz w:val="26"/>
          <w:szCs w:val="26"/>
        </w:rPr>
        <w:t xml:space="preserve">Grupa C – ranking PZSzach 1600 – 1700 - kategorie: III męskie, II, II+ kobiece. </w:t>
      </w:r>
    </w:p>
    <w:p w:rsidR="00D32819" w:rsidRPr="00DB00A7" w:rsidRDefault="00D32819" w:rsidP="00D32819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6"/>
          <w:szCs w:val="26"/>
        </w:rPr>
      </w:pPr>
    </w:p>
    <w:p w:rsidR="004D4889" w:rsidRPr="00DB00A7" w:rsidRDefault="004D4889" w:rsidP="00D32819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6"/>
          <w:szCs w:val="26"/>
        </w:rPr>
      </w:pPr>
      <w:r w:rsidRPr="00DB00A7">
        <w:rPr>
          <w:rFonts w:ascii="Tahoma" w:hAnsi="Tahoma" w:cs="Tahoma"/>
          <w:b/>
          <w:sz w:val="26"/>
          <w:szCs w:val="26"/>
        </w:rPr>
        <w:t>2. Miejsce zawodów:</w:t>
      </w:r>
      <w:r w:rsidRPr="00DB00A7">
        <w:rPr>
          <w:rFonts w:ascii="Tahoma" w:hAnsi="Tahoma" w:cs="Tahoma"/>
          <w:sz w:val="26"/>
          <w:szCs w:val="26"/>
        </w:rPr>
        <w:t xml:space="preserve"> </w:t>
      </w:r>
      <w:r w:rsidRPr="00DB00A7">
        <w:rPr>
          <w:rFonts w:ascii="Tahoma" w:hAnsi="Tahoma" w:cs="Tahoma"/>
          <w:sz w:val="26"/>
          <w:szCs w:val="26"/>
        </w:rPr>
        <w:br/>
        <w:t>MDK Śródmieś</w:t>
      </w:r>
      <w:r w:rsidR="0058756C" w:rsidRPr="00DB00A7">
        <w:rPr>
          <w:rFonts w:ascii="Tahoma" w:hAnsi="Tahoma" w:cs="Tahoma"/>
          <w:sz w:val="26"/>
          <w:szCs w:val="26"/>
        </w:rPr>
        <w:t>cie Wrocław, ul. Dubois 5.</w:t>
      </w:r>
    </w:p>
    <w:p w:rsidR="0058756C" w:rsidRPr="00DB00A7" w:rsidRDefault="0058756C" w:rsidP="00D32819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6"/>
          <w:szCs w:val="26"/>
        </w:rPr>
      </w:pPr>
    </w:p>
    <w:p w:rsidR="004D4889" w:rsidRPr="00DB00A7" w:rsidRDefault="004D4889" w:rsidP="00D32819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6"/>
          <w:szCs w:val="26"/>
        </w:rPr>
      </w:pPr>
      <w:r w:rsidRPr="00DB00A7">
        <w:rPr>
          <w:rFonts w:ascii="Tahoma" w:hAnsi="Tahoma" w:cs="Tahoma"/>
          <w:b/>
          <w:sz w:val="26"/>
          <w:szCs w:val="26"/>
        </w:rPr>
        <w:t>3. Term</w:t>
      </w:r>
      <w:r w:rsidR="0058756C" w:rsidRPr="00DB00A7">
        <w:rPr>
          <w:rFonts w:ascii="Tahoma" w:hAnsi="Tahoma" w:cs="Tahoma"/>
          <w:b/>
          <w:sz w:val="26"/>
          <w:szCs w:val="26"/>
        </w:rPr>
        <w:t>in zawodów: środa i czwartek, 2-3.05.2018</w:t>
      </w:r>
      <w:r w:rsidRPr="00DB00A7">
        <w:rPr>
          <w:rFonts w:ascii="Tahoma" w:hAnsi="Tahoma" w:cs="Tahoma"/>
          <w:b/>
          <w:sz w:val="26"/>
          <w:szCs w:val="26"/>
        </w:rPr>
        <w:t>.</w:t>
      </w:r>
      <w:r w:rsidR="0058756C" w:rsidRPr="00DB00A7">
        <w:rPr>
          <w:rFonts w:ascii="Tahoma" w:hAnsi="Tahoma" w:cs="Tahoma"/>
          <w:sz w:val="26"/>
          <w:szCs w:val="26"/>
        </w:rPr>
        <w:br/>
        <w:t>Potwierdzenie udziału: 2.05</w:t>
      </w:r>
      <w:r w:rsidRPr="00DB00A7">
        <w:rPr>
          <w:rFonts w:ascii="Tahoma" w:hAnsi="Tahoma" w:cs="Tahoma"/>
          <w:sz w:val="26"/>
          <w:szCs w:val="26"/>
        </w:rPr>
        <w:t xml:space="preserve">. </w:t>
      </w:r>
      <w:r w:rsidR="0058756C" w:rsidRPr="00DB00A7">
        <w:rPr>
          <w:rFonts w:ascii="Tahoma" w:hAnsi="Tahoma" w:cs="Tahoma"/>
          <w:sz w:val="26"/>
          <w:szCs w:val="26"/>
        </w:rPr>
        <w:t>godz. 9:15-9:45,</w:t>
      </w:r>
      <w:r w:rsidR="0058756C" w:rsidRPr="00DB00A7">
        <w:rPr>
          <w:rFonts w:ascii="Tahoma" w:hAnsi="Tahoma" w:cs="Tahoma"/>
          <w:sz w:val="26"/>
          <w:szCs w:val="26"/>
        </w:rPr>
        <w:br/>
        <w:t>rundy I-IV: 2.05</w:t>
      </w:r>
      <w:r w:rsidRPr="00DB00A7">
        <w:rPr>
          <w:rFonts w:ascii="Tahoma" w:hAnsi="Tahoma" w:cs="Tahoma"/>
          <w:sz w:val="26"/>
          <w:szCs w:val="26"/>
        </w:rPr>
        <w:t>. godz.10:00</w:t>
      </w:r>
      <w:r w:rsidR="0058756C" w:rsidRPr="00DB00A7">
        <w:rPr>
          <w:rFonts w:ascii="Tahoma" w:hAnsi="Tahoma" w:cs="Tahoma"/>
          <w:sz w:val="26"/>
          <w:szCs w:val="26"/>
        </w:rPr>
        <w:t xml:space="preserve"> – ok. 17:00,</w:t>
      </w:r>
      <w:r w:rsidR="0058756C" w:rsidRPr="00DB00A7">
        <w:rPr>
          <w:rFonts w:ascii="Tahoma" w:hAnsi="Tahoma" w:cs="Tahoma"/>
          <w:sz w:val="26"/>
          <w:szCs w:val="26"/>
        </w:rPr>
        <w:br/>
        <w:t>rundy V-VII: 3.05</w:t>
      </w:r>
      <w:r w:rsidRPr="00DB00A7">
        <w:rPr>
          <w:rFonts w:ascii="Tahoma" w:hAnsi="Tahoma" w:cs="Tahoma"/>
          <w:sz w:val="26"/>
          <w:szCs w:val="26"/>
        </w:rPr>
        <w:t>. godz. 10:00</w:t>
      </w:r>
      <w:r w:rsidR="0058756C" w:rsidRPr="00DB00A7">
        <w:rPr>
          <w:rFonts w:ascii="Tahoma" w:hAnsi="Tahoma" w:cs="Tahoma"/>
          <w:sz w:val="26"/>
          <w:szCs w:val="26"/>
        </w:rPr>
        <w:t xml:space="preserve"> – ok. </w:t>
      </w:r>
      <w:r w:rsidRPr="00DB00A7">
        <w:rPr>
          <w:rFonts w:ascii="Tahoma" w:hAnsi="Tahoma" w:cs="Tahoma"/>
          <w:sz w:val="26"/>
          <w:szCs w:val="26"/>
        </w:rPr>
        <w:t>15:00</w:t>
      </w:r>
      <w:r w:rsidR="0058756C" w:rsidRPr="00DB00A7">
        <w:rPr>
          <w:rFonts w:ascii="Tahoma" w:hAnsi="Tahoma" w:cs="Tahoma"/>
          <w:sz w:val="26"/>
          <w:szCs w:val="26"/>
        </w:rPr>
        <w:t>,</w:t>
      </w:r>
      <w:r w:rsidRPr="00DB00A7">
        <w:rPr>
          <w:rFonts w:ascii="Tahoma" w:hAnsi="Tahoma" w:cs="Tahoma"/>
          <w:sz w:val="26"/>
          <w:szCs w:val="26"/>
        </w:rPr>
        <w:br/>
        <w:t>zakończenie: po o</w:t>
      </w:r>
      <w:r w:rsidR="0058756C" w:rsidRPr="00DB00A7">
        <w:rPr>
          <w:rFonts w:ascii="Tahoma" w:hAnsi="Tahoma" w:cs="Tahoma"/>
          <w:sz w:val="26"/>
          <w:szCs w:val="26"/>
        </w:rPr>
        <w:t>statniej partii (ok.  godz. 15:15</w:t>
      </w:r>
      <w:r w:rsidRPr="00DB00A7">
        <w:rPr>
          <w:rFonts w:ascii="Tahoma" w:hAnsi="Tahoma" w:cs="Tahoma"/>
          <w:sz w:val="26"/>
          <w:szCs w:val="26"/>
        </w:rPr>
        <w:t>)</w:t>
      </w:r>
      <w:r w:rsidR="0058756C" w:rsidRPr="00DB00A7">
        <w:rPr>
          <w:rFonts w:ascii="Tahoma" w:hAnsi="Tahoma" w:cs="Tahoma"/>
          <w:sz w:val="26"/>
          <w:szCs w:val="26"/>
        </w:rPr>
        <w:t>.</w:t>
      </w:r>
    </w:p>
    <w:p w:rsidR="0058756C" w:rsidRPr="00DB00A7" w:rsidRDefault="0058756C" w:rsidP="00D32819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6"/>
          <w:szCs w:val="26"/>
        </w:rPr>
      </w:pPr>
    </w:p>
    <w:p w:rsidR="0058756C" w:rsidRPr="00DB00A7" w:rsidRDefault="004D4889" w:rsidP="00D32819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6"/>
          <w:szCs w:val="26"/>
        </w:rPr>
      </w:pPr>
      <w:r w:rsidRPr="00DB00A7">
        <w:rPr>
          <w:rFonts w:ascii="Tahoma" w:hAnsi="Tahoma" w:cs="Tahoma"/>
          <w:b/>
          <w:sz w:val="26"/>
          <w:szCs w:val="26"/>
        </w:rPr>
        <w:t>4. Zapisy:</w:t>
      </w:r>
      <w:r w:rsidRPr="00DB00A7">
        <w:rPr>
          <w:rFonts w:ascii="Tahoma" w:hAnsi="Tahoma" w:cs="Tahoma"/>
          <w:b/>
          <w:sz w:val="26"/>
          <w:szCs w:val="26"/>
        </w:rPr>
        <w:br/>
      </w:r>
      <w:r w:rsidR="0058756C" w:rsidRPr="00DB00A7">
        <w:rPr>
          <w:rFonts w:ascii="Tahoma" w:hAnsi="Tahoma" w:cs="Tahoma"/>
          <w:sz w:val="26"/>
          <w:szCs w:val="26"/>
        </w:rPr>
        <w:t>do 1.05.2018 do godz. 20.00 przez Internet:</w:t>
      </w:r>
    </w:p>
    <w:p w:rsidR="007D28D1" w:rsidRDefault="0058756C" w:rsidP="00D32819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6"/>
          <w:szCs w:val="26"/>
        </w:rPr>
      </w:pPr>
      <w:r w:rsidRPr="00DB00A7">
        <w:rPr>
          <w:rFonts w:ascii="Tahoma" w:hAnsi="Tahoma" w:cs="Tahoma"/>
          <w:sz w:val="26"/>
          <w:szCs w:val="26"/>
        </w:rPr>
        <w:t>Grupa B</w:t>
      </w:r>
      <w:r w:rsidR="007D28D1">
        <w:rPr>
          <w:rFonts w:ascii="Tahoma" w:hAnsi="Tahoma" w:cs="Tahoma"/>
          <w:sz w:val="26"/>
          <w:szCs w:val="26"/>
        </w:rPr>
        <w:t xml:space="preserve"> - </w:t>
      </w:r>
      <w:hyperlink r:id="rId5" w:history="1">
        <w:r w:rsidR="007D28D1" w:rsidRPr="00F024FC">
          <w:rPr>
            <w:rStyle w:val="Hipercze"/>
            <w:rFonts w:ascii="Tahoma" w:hAnsi="Tahoma" w:cs="Tahoma"/>
            <w:sz w:val="26"/>
            <w:szCs w:val="26"/>
          </w:rPr>
          <w:t>http://www.chessarbiter.com/turnieje/2018/ti_2706/</w:t>
        </w:r>
      </w:hyperlink>
    </w:p>
    <w:p w:rsidR="004D4889" w:rsidRPr="00DB00A7" w:rsidRDefault="007D28D1" w:rsidP="00D32819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Grupa C - </w:t>
      </w:r>
      <w:hyperlink r:id="rId6" w:history="1">
        <w:r w:rsidRPr="00F024FC">
          <w:rPr>
            <w:rStyle w:val="Hipercze"/>
            <w:rFonts w:ascii="Tahoma" w:hAnsi="Tahoma" w:cs="Tahoma"/>
            <w:sz w:val="26"/>
            <w:szCs w:val="26"/>
          </w:rPr>
          <w:t>http://www.chessarbiter.com/turnieje/2018/ti_2705/</w:t>
        </w:r>
      </w:hyperlink>
      <w:r>
        <w:rPr>
          <w:rFonts w:ascii="Tahoma" w:hAnsi="Tahoma" w:cs="Tahoma"/>
          <w:sz w:val="26"/>
          <w:szCs w:val="26"/>
        </w:rPr>
        <w:t xml:space="preserve"> </w:t>
      </w:r>
      <w:r w:rsidR="004D4889" w:rsidRPr="00DB00A7">
        <w:rPr>
          <w:rFonts w:ascii="Tahoma" w:hAnsi="Tahoma" w:cs="Tahoma"/>
          <w:sz w:val="26"/>
          <w:szCs w:val="26"/>
        </w:rPr>
        <w:br/>
      </w:r>
      <w:r w:rsidR="0058756C" w:rsidRPr="00DB00A7">
        <w:rPr>
          <w:rFonts w:ascii="Tahoma" w:hAnsi="Tahoma" w:cs="Tahoma"/>
          <w:sz w:val="26"/>
          <w:szCs w:val="26"/>
        </w:rPr>
        <w:t xml:space="preserve">lub </w:t>
      </w:r>
      <w:r w:rsidR="004D4889" w:rsidRPr="00DB00A7">
        <w:rPr>
          <w:rFonts w:ascii="Tahoma" w:hAnsi="Tahoma" w:cs="Tahoma"/>
          <w:sz w:val="26"/>
          <w:szCs w:val="26"/>
        </w:rPr>
        <w:t xml:space="preserve">mailem na adres </w:t>
      </w:r>
      <w:r w:rsidR="00DB00A7">
        <w:rPr>
          <w:rFonts w:ascii="Tahoma" w:hAnsi="Tahoma" w:cs="Tahoma"/>
          <w:sz w:val="26"/>
          <w:szCs w:val="26"/>
        </w:rPr>
        <w:t xml:space="preserve">Marta Wolska - </w:t>
      </w:r>
      <w:r w:rsidR="00DB00A7" w:rsidRPr="00DB00A7">
        <w:rPr>
          <w:rFonts w:ascii="Tahoma" w:hAnsi="Tahoma" w:cs="Tahoma"/>
          <w:sz w:val="26"/>
          <w:szCs w:val="26"/>
          <w:u w:val="single"/>
        </w:rPr>
        <w:t>mwmarta1@gmail.com</w:t>
      </w:r>
      <w:r w:rsidR="0058756C" w:rsidRPr="00DB00A7">
        <w:rPr>
          <w:rFonts w:ascii="Tahoma" w:hAnsi="Tahoma" w:cs="Tahoma"/>
          <w:sz w:val="26"/>
          <w:szCs w:val="26"/>
        </w:rPr>
        <w:br/>
        <w:t>Zgłoszenie</w:t>
      </w:r>
      <w:r w:rsidR="004D4889" w:rsidRPr="00DB00A7">
        <w:rPr>
          <w:rFonts w:ascii="Tahoma" w:hAnsi="Tahoma" w:cs="Tahoma"/>
          <w:sz w:val="26"/>
          <w:szCs w:val="26"/>
        </w:rPr>
        <w:t xml:space="preserve"> na miejscu przed turniejem (do godz. 9:45)</w:t>
      </w:r>
      <w:r w:rsidR="0058756C" w:rsidRPr="00DB00A7">
        <w:rPr>
          <w:rFonts w:ascii="Tahoma" w:hAnsi="Tahoma" w:cs="Tahoma"/>
          <w:sz w:val="26"/>
          <w:szCs w:val="26"/>
        </w:rPr>
        <w:t xml:space="preserve"> kosztuje dodatkowe 5 zł.</w:t>
      </w:r>
    </w:p>
    <w:p w:rsidR="0058756C" w:rsidRPr="00DB00A7" w:rsidRDefault="0058756C" w:rsidP="00D32819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b/>
          <w:sz w:val="26"/>
          <w:szCs w:val="26"/>
        </w:rPr>
      </w:pPr>
    </w:p>
    <w:p w:rsidR="004D4889" w:rsidRPr="00DB00A7" w:rsidRDefault="004D4889" w:rsidP="00D32819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6"/>
          <w:szCs w:val="26"/>
        </w:rPr>
      </w:pPr>
      <w:r w:rsidRPr="00DB00A7">
        <w:rPr>
          <w:rFonts w:ascii="Tahoma" w:hAnsi="Tahoma" w:cs="Tahoma"/>
          <w:b/>
          <w:sz w:val="26"/>
          <w:szCs w:val="26"/>
        </w:rPr>
        <w:t>5. Wpisowe:</w:t>
      </w:r>
      <w:r w:rsidRPr="00DB00A7">
        <w:rPr>
          <w:rFonts w:ascii="Tahoma" w:hAnsi="Tahoma" w:cs="Tahoma"/>
          <w:sz w:val="26"/>
          <w:szCs w:val="26"/>
        </w:rPr>
        <w:br/>
        <w:t xml:space="preserve">Wpisowe wynosi 30 zł. </w:t>
      </w:r>
      <w:r w:rsidR="0058756C" w:rsidRPr="00DB00A7">
        <w:rPr>
          <w:rFonts w:ascii="Tahoma" w:hAnsi="Tahoma" w:cs="Tahoma"/>
          <w:sz w:val="26"/>
          <w:szCs w:val="26"/>
        </w:rPr>
        <w:t xml:space="preserve"> Dla zawodników, którzy grali 1.05</w:t>
      </w:r>
      <w:r w:rsidRPr="00DB00A7">
        <w:rPr>
          <w:rFonts w:ascii="Tahoma" w:hAnsi="Tahoma" w:cs="Tahoma"/>
          <w:sz w:val="26"/>
          <w:szCs w:val="26"/>
        </w:rPr>
        <w:t xml:space="preserve"> w grupie A – 20 zł.</w:t>
      </w:r>
    </w:p>
    <w:p w:rsidR="0058756C" w:rsidRPr="00DB00A7" w:rsidRDefault="0058756C" w:rsidP="00D32819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6"/>
          <w:szCs w:val="26"/>
        </w:rPr>
      </w:pPr>
    </w:p>
    <w:p w:rsidR="00EE16C0" w:rsidRDefault="004D4889" w:rsidP="00D32819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6"/>
          <w:szCs w:val="26"/>
        </w:rPr>
      </w:pPr>
      <w:r w:rsidRPr="00DB00A7">
        <w:rPr>
          <w:rFonts w:ascii="Tahoma" w:hAnsi="Tahoma" w:cs="Tahoma"/>
          <w:b/>
          <w:sz w:val="26"/>
          <w:szCs w:val="26"/>
        </w:rPr>
        <w:t>6. Nagrody:</w:t>
      </w:r>
      <w:r w:rsidR="0058756C" w:rsidRPr="00DB00A7">
        <w:rPr>
          <w:rFonts w:ascii="Tahoma" w:hAnsi="Tahoma" w:cs="Tahoma"/>
          <w:sz w:val="26"/>
          <w:szCs w:val="26"/>
        </w:rPr>
        <w:br/>
        <w:t>Możliwość zdobycia III i II kategorii oraz</w:t>
      </w:r>
      <w:r w:rsidRPr="00DB00A7">
        <w:rPr>
          <w:rFonts w:ascii="Tahoma" w:hAnsi="Tahoma" w:cs="Tahoma"/>
          <w:sz w:val="26"/>
          <w:szCs w:val="26"/>
        </w:rPr>
        <w:t xml:space="preserve"> </w:t>
      </w:r>
      <w:r w:rsidR="0058756C" w:rsidRPr="00DB00A7">
        <w:rPr>
          <w:rFonts w:ascii="Tahoma" w:hAnsi="Tahoma" w:cs="Tahoma"/>
          <w:sz w:val="26"/>
          <w:szCs w:val="26"/>
        </w:rPr>
        <w:t>normy na I kategorię kobiecą</w:t>
      </w:r>
      <w:r w:rsidRPr="00DB00A7">
        <w:rPr>
          <w:rFonts w:ascii="Tahoma" w:hAnsi="Tahoma" w:cs="Tahoma"/>
          <w:sz w:val="26"/>
          <w:szCs w:val="26"/>
        </w:rPr>
        <w:t>.</w:t>
      </w:r>
      <w:r w:rsidRPr="00DB00A7">
        <w:rPr>
          <w:rFonts w:ascii="Tahoma" w:hAnsi="Tahoma" w:cs="Tahoma"/>
          <w:sz w:val="26"/>
          <w:szCs w:val="26"/>
        </w:rPr>
        <w:br/>
        <w:t>Nagrody</w:t>
      </w:r>
      <w:r w:rsidR="00EE16C0">
        <w:rPr>
          <w:rFonts w:ascii="Tahoma" w:hAnsi="Tahoma" w:cs="Tahoma"/>
          <w:sz w:val="26"/>
          <w:szCs w:val="26"/>
        </w:rPr>
        <w:t>. Grupa B: 1 - 200 zł, 2 - 120 zł, 3 – 80 zł, najlepsza kobieta – 80 zł.</w:t>
      </w:r>
    </w:p>
    <w:p w:rsidR="004D4889" w:rsidRPr="00DB00A7" w:rsidRDefault="00EE16C0" w:rsidP="00D32819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92D050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Grupa C: 1 – 250 zł, 2 – 150 zł, 3 – 100 zł, najlepsza kobieta – 100 zł.</w:t>
      </w:r>
    </w:p>
    <w:p w:rsidR="0058756C" w:rsidRPr="00DB00A7" w:rsidRDefault="0058756C" w:rsidP="00D32819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6"/>
          <w:szCs w:val="26"/>
        </w:rPr>
      </w:pPr>
    </w:p>
    <w:p w:rsidR="00DB00A7" w:rsidRDefault="004D4889" w:rsidP="00D32819">
      <w:pPr>
        <w:rPr>
          <w:rFonts w:ascii="Tahoma" w:hAnsi="Tahoma" w:cs="Tahoma"/>
          <w:b/>
          <w:sz w:val="26"/>
          <w:szCs w:val="26"/>
        </w:rPr>
      </w:pPr>
      <w:r w:rsidRPr="00DB00A7">
        <w:rPr>
          <w:rFonts w:ascii="Tahoma" w:hAnsi="Tahoma" w:cs="Tahoma"/>
          <w:b/>
          <w:sz w:val="26"/>
          <w:szCs w:val="26"/>
        </w:rPr>
        <w:t xml:space="preserve">7. </w:t>
      </w:r>
      <w:proofErr w:type="spellStart"/>
      <w:r w:rsidRPr="00DB00A7">
        <w:rPr>
          <w:rFonts w:ascii="Tahoma" w:hAnsi="Tahoma" w:cs="Tahoma"/>
          <w:b/>
          <w:sz w:val="26"/>
          <w:szCs w:val="26"/>
        </w:rPr>
        <w:t>Inne</w:t>
      </w:r>
      <w:proofErr w:type="spellEnd"/>
      <w:r w:rsidRPr="00DB00A7">
        <w:rPr>
          <w:rFonts w:ascii="Tahoma" w:hAnsi="Tahoma" w:cs="Tahoma"/>
          <w:b/>
          <w:sz w:val="26"/>
          <w:szCs w:val="26"/>
        </w:rPr>
        <w:t xml:space="preserve">: </w:t>
      </w:r>
    </w:p>
    <w:p w:rsidR="00757555" w:rsidRPr="00DB00A7" w:rsidRDefault="004D4889" w:rsidP="00D32819">
      <w:pPr>
        <w:rPr>
          <w:rFonts w:ascii="Tahoma" w:hAnsi="Tahoma" w:cs="Tahoma"/>
          <w:sz w:val="26"/>
          <w:szCs w:val="26"/>
        </w:rPr>
      </w:pPr>
      <w:r w:rsidRPr="00DB00A7">
        <w:rPr>
          <w:rFonts w:ascii="Tahoma" w:hAnsi="Tahoma" w:cs="Tahoma"/>
          <w:sz w:val="26"/>
          <w:szCs w:val="26"/>
        </w:rPr>
        <w:br/>
      </w:r>
      <w:proofErr w:type="spellStart"/>
      <w:r w:rsidRPr="00DB00A7">
        <w:rPr>
          <w:rFonts w:ascii="Tahoma" w:hAnsi="Tahoma" w:cs="Tahoma"/>
          <w:sz w:val="26"/>
          <w:szCs w:val="26"/>
        </w:rPr>
        <w:t>Liczba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uczestników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ograniczona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do 80. </w:t>
      </w:r>
      <w:proofErr w:type="spellStart"/>
      <w:r w:rsidRPr="00DB00A7">
        <w:rPr>
          <w:rFonts w:ascii="Tahoma" w:hAnsi="Tahoma" w:cs="Tahoma"/>
          <w:sz w:val="26"/>
          <w:szCs w:val="26"/>
        </w:rPr>
        <w:t>Decyduje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kolejność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zgłoszeń</w:t>
      </w:r>
      <w:proofErr w:type="spellEnd"/>
      <w:r w:rsidRPr="00DB00A7">
        <w:rPr>
          <w:rFonts w:ascii="Tahoma" w:hAnsi="Tahoma" w:cs="Tahoma"/>
          <w:sz w:val="26"/>
          <w:szCs w:val="26"/>
        </w:rPr>
        <w:t>!</w:t>
      </w:r>
    </w:p>
    <w:p w:rsidR="00DB00A7" w:rsidRPr="00DB00A7" w:rsidRDefault="00DB00A7" w:rsidP="00D32819">
      <w:pPr>
        <w:rPr>
          <w:rFonts w:ascii="Tahoma" w:hAnsi="Tahoma" w:cs="Tahoma"/>
          <w:sz w:val="26"/>
          <w:szCs w:val="26"/>
        </w:rPr>
      </w:pPr>
    </w:p>
    <w:p w:rsidR="00DB00A7" w:rsidRPr="00DB00A7" w:rsidRDefault="00DB00A7" w:rsidP="00D32819">
      <w:pPr>
        <w:rPr>
          <w:rFonts w:ascii="Tahoma" w:hAnsi="Tahoma" w:cs="Tahoma"/>
          <w:sz w:val="26"/>
          <w:szCs w:val="26"/>
        </w:rPr>
      </w:pPr>
      <w:proofErr w:type="spellStart"/>
      <w:r w:rsidRPr="00DB00A7">
        <w:rPr>
          <w:rFonts w:ascii="Tahoma" w:hAnsi="Tahoma" w:cs="Tahoma"/>
          <w:sz w:val="26"/>
          <w:szCs w:val="26"/>
        </w:rPr>
        <w:t>Obowiązuje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zapis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posunięć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przez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45 </w:t>
      </w:r>
      <w:proofErr w:type="spellStart"/>
      <w:r w:rsidRPr="00DB00A7">
        <w:rPr>
          <w:rFonts w:ascii="Tahoma" w:hAnsi="Tahoma" w:cs="Tahoma"/>
          <w:sz w:val="26"/>
          <w:szCs w:val="26"/>
        </w:rPr>
        <w:t>pierwszych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minut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swojego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czasu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do </w:t>
      </w:r>
      <w:proofErr w:type="spellStart"/>
      <w:r w:rsidRPr="00DB00A7">
        <w:rPr>
          <w:rFonts w:ascii="Tahoma" w:hAnsi="Tahoma" w:cs="Tahoma"/>
          <w:sz w:val="26"/>
          <w:szCs w:val="26"/>
        </w:rPr>
        <w:t>namysłu</w:t>
      </w:r>
      <w:proofErr w:type="spellEnd"/>
      <w:r w:rsidRPr="00DB00A7">
        <w:rPr>
          <w:rFonts w:ascii="Tahoma" w:hAnsi="Tahoma" w:cs="Tahoma"/>
          <w:sz w:val="26"/>
          <w:szCs w:val="26"/>
        </w:rPr>
        <w:t>.</w:t>
      </w:r>
    </w:p>
    <w:p w:rsidR="00DB00A7" w:rsidRPr="00DB00A7" w:rsidRDefault="00DB00A7" w:rsidP="00D32819">
      <w:pPr>
        <w:rPr>
          <w:rFonts w:ascii="Tahoma" w:hAnsi="Tahoma" w:cs="Tahoma"/>
          <w:sz w:val="26"/>
          <w:szCs w:val="26"/>
        </w:rPr>
      </w:pPr>
      <w:proofErr w:type="spellStart"/>
      <w:r w:rsidRPr="00DB00A7">
        <w:rPr>
          <w:rFonts w:ascii="Tahoma" w:hAnsi="Tahoma" w:cs="Tahoma"/>
          <w:sz w:val="26"/>
          <w:szCs w:val="26"/>
        </w:rPr>
        <w:t>Wiek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lub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niepełnosprawność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umożliwia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zwolnienie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od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obowiązku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zapisywania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, ale </w:t>
      </w:r>
      <w:proofErr w:type="spellStart"/>
      <w:r w:rsidRPr="00DB00A7">
        <w:rPr>
          <w:rFonts w:ascii="Tahoma" w:hAnsi="Tahoma" w:cs="Tahoma"/>
          <w:sz w:val="26"/>
          <w:szCs w:val="26"/>
        </w:rPr>
        <w:t>taki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zawodnik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ma 20 </w:t>
      </w:r>
      <w:proofErr w:type="spellStart"/>
      <w:r w:rsidRPr="00DB00A7">
        <w:rPr>
          <w:rFonts w:ascii="Tahoma" w:hAnsi="Tahoma" w:cs="Tahoma"/>
          <w:sz w:val="26"/>
          <w:szCs w:val="26"/>
        </w:rPr>
        <w:t>minut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mniej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sz w:val="26"/>
          <w:szCs w:val="26"/>
        </w:rPr>
        <w:t>czasu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do </w:t>
      </w:r>
      <w:proofErr w:type="spellStart"/>
      <w:r w:rsidRPr="00DB00A7">
        <w:rPr>
          <w:rFonts w:ascii="Tahoma" w:hAnsi="Tahoma" w:cs="Tahoma"/>
          <w:sz w:val="26"/>
          <w:szCs w:val="26"/>
        </w:rPr>
        <w:t>namysłu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(40 </w:t>
      </w:r>
      <w:proofErr w:type="spellStart"/>
      <w:r w:rsidRPr="00DB00A7">
        <w:rPr>
          <w:rFonts w:ascii="Tahoma" w:hAnsi="Tahoma" w:cs="Tahoma"/>
          <w:sz w:val="26"/>
          <w:szCs w:val="26"/>
        </w:rPr>
        <w:t>minut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DB00A7">
        <w:rPr>
          <w:rFonts w:ascii="Tahoma" w:hAnsi="Tahoma" w:cs="Tahoma"/>
          <w:sz w:val="26"/>
          <w:szCs w:val="26"/>
        </w:rPr>
        <w:t>zamiast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 60 </w:t>
      </w:r>
      <w:proofErr w:type="spellStart"/>
      <w:r w:rsidRPr="00DB00A7">
        <w:rPr>
          <w:rFonts w:ascii="Tahoma" w:hAnsi="Tahoma" w:cs="Tahoma"/>
          <w:sz w:val="26"/>
          <w:szCs w:val="26"/>
        </w:rPr>
        <w:t>minut</w:t>
      </w:r>
      <w:proofErr w:type="spellEnd"/>
      <w:r w:rsidRPr="00DB00A7">
        <w:rPr>
          <w:rFonts w:ascii="Tahoma" w:hAnsi="Tahoma" w:cs="Tahoma"/>
          <w:sz w:val="26"/>
          <w:szCs w:val="26"/>
        </w:rPr>
        <w:t xml:space="preserve">).  </w:t>
      </w:r>
    </w:p>
    <w:p w:rsidR="0058756C" w:rsidRPr="00DB00A7" w:rsidRDefault="0058756C" w:rsidP="00D32819">
      <w:pPr>
        <w:rPr>
          <w:rFonts w:ascii="Tahoma" w:hAnsi="Tahoma" w:cs="Tahoma"/>
          <w:sz w:val="26"/>
          <w:szCs w:val="26"/>
        </w:rPr>
      </w:pPr>
    </w:p>
    <w:p w:rsidR="0058756C" w:rsidRDefault="0058756C" w:rsidP="0058756C">
      <w:pPr>
        <w:pStyle w:val="Nagwek6"/>
        <w:spacing w:before="0" w:after="0" w:line="280" w:lineRule="atLeast"/>
        <w:rPr>
          <w:rFonts w:ascii="Tahoma" w:hAnsi="Tahoma" w:cs="Tahoma"/>
          <w:b w:val="0"/>
          <w:sz w:val="26"/>
          <w:szCs w:val="26"/>
        </w:rPr>
      </w:pPr>
      <w:proofErr w:type="spellStart"/>
      <w:r w:rsidRPr="00DB00A7">
        <w:rPr>
          <w:rFonts w:ascii="Tahoma" w:hAnsi="Tahoma" w:cs="Tahoma"/>
          <w:b w:val="0"/>
          <w:sz w:val="26"/>
          <w:szCs w:val="26"/>
        </w:rPr>
        <w:t>Uwaga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!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Od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27.03.2018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obowiązuje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dodatkowa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opłata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za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udział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zawodnika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niezrzeszonego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(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niebędącego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członkiem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klubu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wg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Centralnego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Rejestru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PZSzach) w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każdym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turnieju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podlegającym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jurysdykcji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PZSzach. W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turnieju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szachów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klasycznych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wynosi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10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zł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(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zwolnieni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są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zawodnicy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do IV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kategorii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włacznie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i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dzieci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z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rocznika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2010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i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 xml:space="preserve"> </w:t>
      </w:r>
      <w:proofErr w:type="spellStart"/>
      <w:r w:rsidRPr="00DB00A7">
        <w:rPr>
          <w:rFonts w:ascii="Tahoma" w:hAnsi="Tahoma" w:cs="Tahoma"/>
          <w:b w:val="0"/>
          <w:sz w:val="26"/>
          <w:szCs w:val="26"/>
        </w:rPr>
        <w:t>młodsze</w:t>
      </w:r>
      <w:proofErr w:type="spellEnd"/>
      <w:r w:rsidRPr="00DB00A7">
        <w:rPr>
          <w:rFonts w:ascii="Tahoma" w:hAnsi="Tahoma" w:cs="Tahoma"/>
          <w:b w:val="0"/>
          <w:sz w:val="26"/>
          <w:szCs w:val="26"/>
        </w:rPr>
        <w:t>).</w:t>
      </w:r>
    </w:p>
    <w:p w:rsidR="00173FDB" w:rsidRPr="00173FDB" w:rsidRDefault="00173FDB" w:rsidP="00173FDB">
      <w:pPr>
        <w:rPr>
          <w:sz w:val="26"/>
          <w:szCs w:val="26"/>
        </w:rPr>
      </w:pPr>
    </w:p>
    <w:p w:rsidR="00173FDB" w:rsidRPr="00173FDB" w:rsidRDefault="00173FDB" w:rsidP="00173FDB">
      <w:pPr>
        <w:rPr>
          <w:sz w:val="26"/>
          <w:szCs w:val="26"/>
        </w:rPr>
      </w:pPr>
      <w:proofErr w:type="spellStart"/>
      <w:r w:rsidRPr="00173FDB">
        <w:rPr>
          <w:rFonts w:ascii="Tahoma" w:hAnsi="Tahoma" w:cs="Tahoma"/>
          <w:sz w:val="26"/>
          <w:szCs w:val="26"/>
        </w:rPr>
        <w:t>Za</w:t>
      </w:r>
      <w:proofErr w:type="spellEnd"/>
      <w:r w:rsidRPr="00173FDB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173FDB">
        <w:rPr>
          <w:rFonts w:ascii="Tahoma" w:hAnsi="Tahoma" w:cs="Tahoma"/>
          <w:sz w:val="26"/>
          <w:szCs w:val="26"/>
        </w:rPr>
        <w:t>organizację</w:t>
      </w:r>
      <w:proofErr w:type="spellEnd"/>
      <w:r w:rsidRPr="00173FDB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173FDB">
        <w:rPr>
          <w:rFonts w:ascii="Tahoma" w:hAnsi="Tahoma" w:cs="Tahoma"/>
          <w:sz w:val="26"/>
          <w:szCs w:val="26"/>
        </w:rPr>
        <w:t>turnieju</w:t>
      </w:r>
      <w:proofErr w:type="spellEnd"/>
      <w:r w:rsidRPr="00173FDB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173FDB">
        <w:rPr>
          <w:rFonts w:ascii="Tahoma" w:hAnsi="Tahoma" w:cs="Tahoma"/>
          <w:sz w:val="26"/>
          <w:szCs w:val="26"/>
        </w:rPr>
        <w:t>odpowiedzialny</w:t>
      </w:r>
      <w:proofErr w:type="spellEnd"/>
      <w:r w:rsidRPr="00173FDB">
        <w:rPr>
          <w:rFonts w:ascii="Tahoma" w:hAnsi="Tahoma" w:cs="Tahoma"/>
          <w:sz w:val="26"/>
          <w:szCs w:val="26"/>
        </w:rPr>
        <w:t xml:space="preserve"> jest </w:t>
      </w:r>
      <w:proofErr w:type="spellStart"/>
      <w:r w:rsidRPr="00173FDB">
        <w:rPr>
          <w:rFonts w:ascii="Tahoma" w:hAnsi="Tahoma" w:cs="Tahoma"/>
          <w:sz w:val="26"/>
          <w:szCs w:val="26"/>
        </w:rPr>
        <w:t>trener</w:t>
      </w:r>
      <w:proofErr w:type="spellEnd"/>
      <w:r w:rsidRPr="00173FDB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173FDB">
        <w:rPr>
          <w:rFonts w:ascii="Tahoma" w:hAnsi="Tahoma" w:cs="Tahoma"/>
          <w:sz w:val="26"/>
          <w:szCs w:val="26"/>
        </w:rPr>
        <w:t>szachowy</w:t>
      </w:r>
      <w:proofErr w:type="spellEnd"/>
      <w:r w:rsidRPr="00173FDB">
        <w:rPr>
          <w:rFonts w:ascii="Tahoma" w:hAnsi="Tahoma" w:cs="Tahoma"/>
          <w:sz w:val="26"/>
          <w:szCs w:val="26"/>
        </w:rPr>
        <w:t xml:space="preserve"> Robert </w:t>
      </w:r>
      <w:proofErr w:type="spellStart"/>
      <w:r w:rsidRPr="00173FDB">
        <w:rPr>
          <w:rFonts w:ascii="Tahoma" w:hAnsi="Tahoma" w:cs="Tahoma"/>
          <w:sz w:val="26"/>
          <w:szCs w:val="26"/>
        </w:rPr>
        <w:t>Korpalski</w:t>
      </w:r>
      <w:proofErr w:type="spellEnd"/>
      <w:r w:rsidRPr="00173FDB">
        <w:rPr>
          <w:rFonts w:ascii="Tahoma" w:hAnsi="Tahoma" w:cs="Tahoma"/>
          <w:sz w:val="26"/>
          <w:szCs w:val="26"/>
        </w:rPr>
        <w:t xml:space="preserve"> – </w:t>
      </w:r>
      <w:r w:rsidRPr="00173FDB">
        <w:rPr>
          <w:rFonts w:ascii="Tahoma" w:hAnsi="Tahoma" w:cs="Tahoma"/>
          <w:sz w:val="26"/>
          <w:szCs w:val="26"/>
          <w:u w:val="single"/>
        </w:rPr>
        <w:t>robert.korpalski@wp.pl</w:t>
      </w:r>
    </w:p>
    <w:sectPr w:rsidR="00173FDB" w:rsidRPr="00173FDB" w:rsidSect="00D328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784520B"/>
    <w:multiLevelType w:val="multilevel"/>
    <w:tmpl w:val="FD6A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compat/>
  <w:rsids>
    <w:rsidRoot w:val="00757555"/>
    <w:rsid w:val="00127255"/>
    <w:rsid w:val="00173FDB"/>
    <w:rsid w:val="001F3214"/>
    <w:rsid w:val="00270D5D"/>
    <w:rsid w:val="004435CD"/>
    <w:rsid w:val="004D4889"/>
    <w:rsid w:val="004F114A"/>
    <w:rsid w:val="0058756C"/>
    <w:rsid w:val="00640E9B"/>
    <w:rsid w:val="00757555"/>
    <w:rsid w:val="00790499"/>
    <w:rsid w:val="007D28D1"/>
    <w:rsid w:val="007D579B"/>
    <w:rsid w:val="007E2372"/>
    <w:rsid w:val="008B2BEF"/>
    <w:rsid w:val="00910B4A"/>
    <w:rsid w:val="009A6434"/>
    <w:rsid w:val="00A07E67"/>
    <w:rsid w:val="00B00AE6"/>
    <w:rsid w:val="00B2084B"/>
    <w:rsid w:val="00C029A1"/>
    <w:rsid w:val="00C7690A"/>
    <w:rsid w:val="00C85734"/>
    <w:rsid w:val="00CA5E6E"/>
    <w:rsid w:val="00CE70EC"/>
    <w:rsid w:val="00CF6921"/>
    <w:rsid w:val="00D20779"/>
    <w:rsid w:val="00D32819"/>
    <w:rsid w:val="00D9502C"/>
    <w:rsid w:val="00DB00A7"/>
    <w:rsid w:val="00EB0C38"/>
    <w:rsid w:val="00EE16C0"/>
    <w:rsid w:val="00F1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555"/>
    <w:rPr>
      <w:lang w:val="en-GB"/>
    </w:rPr>
  </w:style>
  <w:style w:type="paragraph" w:styleId="Nagwek1">
    <w:name w:val="heading 1"/>
    <w:basedOn w:val="Normalny"/>
    <w:next w:val="Normalny"/>
    <w:link w:val="Nagwek1Znak"/>
    <w:qFormat/>
    <w:rsid w:val="009A6434"/>
    <w:pPr>
      <w:keepNext/>
      <w:outlineLvl w:val="0"/>
    </w:pPr>
    <w:rPr>
      <w:rFonts w:ascii="Arial" w:hAnsi="Arial"/>
      <w:sz w:val="28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9A6434"/>
    <w:pPr>
      <w:keepNext/>
      <w:outlineLvl w:val="1"/>
    </w:pPr>
    <w:rPr>
      <w:rFonts w:ascii="Arial" w:hAnsi="Arial"/>
      <w:sz w:val="24"/>
      <w:lang w:val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8756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757555"/>
    <w:rPr>
      <w:color w:val="0000FF"/>
      <w:u w:val="single"/>
    </w:rPr>
  </w:style>
  <w:style w:type="paragraph" w:styleId="Tekstpodstawowywcity">
    <w:name w:val="Body Text Indent"/>
    <w:basedOn w:val="Normalny"/>
    <w:rsid w:val="00757555"/>
    <w:pPr>
      <w:ind w:left="270"/>
      <w:jc w:val="both"/>
    </w:pPr>
    <w:rPr>
      <w:sz w:val="24"/>
    </w:rPr>
  </w:style>
  <w:style w:type="paragraph" w:styleId="Tekstpodstawowywcity2">
    <w:name w:val="Body Text Indent 2"/>
    <w:basedOn w:val="Normalny"/>
    <w:rsid w:val="00757555"/>
    <w:pPr>
      <w:ind w:left="284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rsid w:val="004435CD"/>
    <w:pPr>
      <w:suppressAutoHyphens/>
      <w:ind w:left="284"/>
      <w:jc w:val="both"/>
    </w:pPr>
    <w:rPr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9A64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6434"/>
    <w:rPr>
      <w:lang w:val="en-GB"/>
    </w:rPr>
  </w:style>
  <w:style w:type="character" w:customStyle="1" w:styleId="Nagwek1Znak">
    <w:name w:val="Nagłówek 1 Znak"/>
    <w:basedOn w:val="Domylnaczcionkaakapitu"/>
    <w:link w:val="Nagwek1"/>
    <w:rsid w:val="009A6434"/>
    <w:rPr>
      <w:rFonts w:ascii="Arial" w:hAnsi="Arial"/>
      <w:sz w:val="28"/>
    </w:rPr>
  </w:style>
  <w:style w:type="character" w:customStyle="1" w:styleId="Nagwek2Znak">
    <w:name w:val="Nagłówek 2 Znak"/>
    <w:basedOn w:val="Domylnaczcionkaakapitu"/>
    <w:link w:val="Nagwek2"/>
    <w:rsid w:val="009A6434"/>
    <w:rPr>
      <w:rFonts w:ascii="Arial" w:hAnsi="Arial"/>
      <w:sz w:val="24"/>
    </w:rPr>
  </w:style>
  <w:style w:type="character" w:styleId="Pogrubienie">
    <w:name w:val="Strong"/>
    <w:basedOn w:val="Domylnaczcionkaakapitu"/>
    <w:uiPriority w:val="22"/>
    <w:qFormat/>
    <w:rsid w:val="004D488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D4889"/>
    <w:pPr>
      <w:spacing w:before="100" w:beforeAutospacing="1" w:after="100" w:afterAutospacing="1"/>
    </w:pPr>
    <w:rPr>
      <w:sz w:val="24"/>
      <w:szCs w:val="24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058756C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styleId="Uwydatnienie">
    <w:name w:val="Emphasis"/>
    <w:basedOn w:val="Domylnaczcionkaakapitu"/>
    <w:uiPriority w:val="20"/>
    <w:qFormat/>
    <w:rsid w:val="005875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arbiter.com/turnieje/2018/ti_2705/" TargetMode="External"/><Relationship Id="rId5" Type="http://schemas.openxmlformats.org/officeDocument/2006/relationships/hyperlink" Target="http://www.chessarbiter.com/turnieje/2018/ti_27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*********</Company>
  <LinksUpToDate>false</LinksUpToDate>
  <CharactersWithSpaces>2219</CharactersWithSpaces>
  <SharedDoc>false</SharedDoc>
  <HLinks>
    <vt:vector size="12" baseType="variant">
      <vt:variant>
        <vt:i4>3997771</vt:i4>
      </vt:variant>
      <vt:variant>
        <vt:i4>3</vt:i4>
      </vt:variant>
      <vt:variant>
        <vt:i4>0</vt:i4>
      </vt:variant>
      <vt:variant>
        <vt:i4>5</vt:i4>
      </vt:variant>
      <vt:variant>
        <vt:lpwstr>http://www.chessarbiter.com/turnieje/2018/ti_2705/</vt:lpwstr>
      </vt:variant>
      <vt:variant>
        <vt:lpwstr/>
      </vt:variant>
      <vt:variant>
        <vt:i4>3997768</vt:i4>
      </vt:variant>
      <vt:variant>
        <vt:i4>0</vt:i4>
      </vt:variant>
      <vt:variant>
        <vt:i4>0</vt:i4>
      </vt:variant>
      <vt:variant>
        <vt:i4>5</vt:i4>
      </vt:variant>
      <vt:variant>
        <vt:lpwstr>http://www.chessarbiter.com/turnieje/2018/ti_2706/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Korpalski</dc:creator>
  <cp:lastModifiedBy>Korpalski</cp:lastModifiedBy>
  <cp:revision>1</cp:revision>
  <dcterms:created xsi:type="dcterms:W3CDTF">2018-04-23T12:10:00Z</dcterms:created>
  <dcterms:modified xsi:type="dcterms:W3CDTF">2018-04-23T12:10:00Z</dcterms:modified>
</cp:coreProperties>
</file>